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F886" w14:textId="77777777" w:rsidR="00686609" w:rsidRPr="00E16675" w:rsidRDefault="00686609" w:rsidP="00686609">
      <w:pPr>
        <w:tabs>
          <w:tab w:val="right" w:pos="9071"/>
        </w:tabs>
        <w:ind w:left="-426" w:right="-568"/>
        <w:jc w:val="both"/>
      </w:pPr>
    </w:p>
    <w:p w14:paraId="5A0E2B02" w14:textId="77777777" w:rsidR="00EE2D53" w:rsidRPr="00E16675" w:rsidRDefault="001E54A0" w:rsidP="00A422CF">
      <w:pPr>
        <w:tabs>
          <w:tab w:val="right" w:pos="9071"/>
        </w:tabs>
        <w:ind w:left="-426" w:right="-142"/>
        <w:jc w:val="center"/>
        <w:rPr>
          <w:b/>
        </w:rPr>
      </w:pPr>
      <w:r w:rsidRPr="00E16675">
        <w:rPr>
          <w:b/>
        </w:rPr>
        <w:t>ISTANZA DI MANIFESTAZIONE DI INTERESSE</w:t>
      </w:r>
      <w:r w:rsidR="00A422CF">
        <w:rPr>
          <w:b/>
        </w:rPr>
        <w:t xml:space="preserve"> </w:t>
      </w:r>
      <w:r w:rsidR="00EE2D53" w:rsidRPr="00E16675">
        <w:rPr>
          <w:b/>
        </w:rPr>
        <w:t>E</w:t>
      </w:r>
    </w:p>
    <w:p w14:paraId="6C94CF27" w14:textId="77777777" w:rsidR="001E54A0" w:rsidRPr="00E16675" w:rsidRDefault="00EE2D53" w:rsidP="001E54A0">
      <w:pPr>
        <w:tabs>
          <w:tab w:val="right" w:pos="9071"/>
        </w:tabs>
        <w:ind w:left="-426" w:right="-142"/>
        <w:jc w:val="center"/>
        <w:rPr>
          <w:b/>
        </w:rPr>
      </w:pPr>
      <w:r w:rsidRPr="00E16675">
        <w:rPr>
          <w:b/>
        </w:rPr>
        <w:t>DICHIARAZIONE DI POSSESSO DEI REQUISITI</w:t>
      </w:r>
    </w:p>
    <w:p w14:paraId="23DC0CCC" w14:textId="77777777" w:rsidR="001E54A0" w:rsidRPr="00E16675" w:rsidRDefault="00B61C27" w:rsidP="00B61C27">
      <w:pPr>
        <w:tabs>
          <w:tab w:val="right" w:pos="9071"/>
        </w:tabs>
        <w:ind w:left="-426" w:right="-568"/>
        <w:jc w:val="center"/>
      </w:pPr>
      <w:r w:rsidRPr="00E16675">
        <w:rPr>
          <w:color w:val="000000"/>
        </w:rPr>
        <w:t xml:space="preserve">(dichiarazione sostitutiva </w:t>
      </w:r>
      <w:r w:rsidRPr="00E16675">
        <w:rPr>
          <w:bCs/>
          <w:color w:val="000000"/>
        </w:rPr>
        <w:t xml:space="preserve">di certificazione e di atto di notorietà - </w:t>
      </w:r>
      <w:r w:rsidRPr="00E16675">
        <w:rPr>
          <w:color w:val="000000"/>
        </w:rPr>
        <w:t xml:space="preserve">ex artt. 46 e 47 del D.P.R. n. 445/2000 e </w:t>
      </w:r>
      <w:proofErr w:type="spellStart"/>
      <w:r w:rsidRPr="00E16675">
        <w:rPr>
          <w:color w:val="000000"/>
        </w:rPr>
        <w:t>smi</w:t>
      </w:r>
      <w:proofErr w:type="spellEnd"/>
      <w:r w:rsidRPr="00E16675">
        <w:rPr>
          <w:color w:val="000000"/>
        </w:rPr>
        <w:t>)</w:t>
      </w:r>
    </w:p>
    <w:p w14:paraId="4BE3AAE0" w14:textId="77777777" w:rsidR="00B61C27" w:rsidRDefault="00B61C27" w:rsidP="00550E56">
      <w:pPr>
        <w:tabs>
          <w:tab w:val="right" w:pos="9071"/>
        </w:tabs>
        <w:ind w:left="-426" w:right="-568" w:firstLine="7372"/>
        <w:jc w:val="both"/>
      </w:pPr>
    </w:p>
    <w:p w14:paraId="781F3920" w14:textId="77777777" w:rsidR="0045043E" w:rsidRPr="00E16675" w:rsidRDefault="0045043E" w:rsidP="00550E56">
      <w:pPr>
        <w:tabs>
          <w:tab w:val="right" w:pos="9071"/>
        </w:tabs>
        <w:ind w:left="-426" w:right="-568" w:firstLine="7372"/>
        <w:jc w:val="both"/>
      </w:pPr>
    </w:p>
    <w:p w14:paraId="60DF7416" w14:textId="77777777" w:rsidR="00686609" w:rsidRPr="00E16675" w:rsidRDefault="00686609" w:rsidP="0045043E">
      <w:pPr>
        <w:tabs>
          <w:tab w:val="right" w:pos="9071"/>
        </w:tabs>
        <w:ind w:left="-426" w:right="-568" w:firstLine="5104"/>
        <w:jc w:val="both"/>
      </w:pPr>
      <w:proofErr w:type="spellStart"/>
      <w:r w:rsidRPr="00E16675">
        <w:t>Spett.Le</w:t>
      </w:r>
      <w:proofErr w:type="spellEnd"/>
    </w:p>
    <w:p w14:paraId="249F1354" w14:textId="792C2AC8" w:rsidR="00500509" w:rsidRDefault="008859A1" w:rsidP="008D42FA">
      <w:pPr>
        <w:tabs>
          <w:tab w:val="right" w:pos="9071"/>
        </w:tabs>
        <w:ind w:left="-426" w:right="-568" w:firstLine="5104"/>
        <w:jc w:val="both"/>
      </w:pPr>
      <w:r>
        <w:rPr>
          <w:b/>
        </w:rPr>
        <w:t>TAIPANA</w:t>
      </w:r>
    </w:p>
    <w:p w14:paraId="46E43806" w14:textId="77777777" w:rsidR="008D42FA" w:rsidRPr="00E16675" w:rsidRDefault="008D42FA" w:rsidP="008D42FA">
      <w:pPr>
        <w:tabs>
          <w:tab w:val="right" w:pos="9071"/>
        </w:tabs>
        <w:ind w:left="-426" w:right="-568" w:firstLine="5104"/>
        <w:jc w:val="both"/>
      </w:pPr>
    </w:p>
    <w:p w14:paraId="05B5326B" w14:textId="77777777" w:rsidR="0045043E" w:rsidRDefault="0045043E" w:rsidP="008F7699">
      <w:pPr>
        <w:tabs>
          <w:tab w:val="right" w:pos="9071"/>
        </w:tabs>
        <w:ind w:left="-426" w:right="-142"/>
        <w:jc w:val="both"/>
        <w:rPr>
          <w:b/>
        </w:rPr>
      </w:pPr>
    </w:p>
    <w:p w14:paraId="68D2C058" w14:textId="4A257020" w:rsidR="00B40FDF" w:rsidRPr="008859A1" w:rsidRDefault="003E61FD" w:rsidP="00B40FDF">
      <w:pPr>
        <w:tabs>
          <w:tab w:val="left" w:pos="5892"/>
        </w:tabs>
        <w:jc w:val="both"/>
        <w:rPr>
          <w:b/>
        </w:rPr>
      </w:pPr>
      <w:r>
        <w:rPr>
          <w:b/>
        </w:rPr>
        <w:t xml:space="preserve">OGGETTO: </w:t>
      </w:r>
      <w:r w:rsidR="008859A1" w:rsidRPr="008859A1">
        <w:rPr>
          <w:b/>
        </w:rPr>
        <w:t>MANIFESTAZIONE DI INTERESSE NELL’AMBITO DELL’INDAGINE DI MERCATO FINALIZZATA ALL’INDIVIDUAZIONE DI OPERATORI ECONOMICI DA INVITARE ALLA PROCEDURA NEGOZIATA EX ART. 50 COMMA 1 LETTERA E) DEL D. LGS 36/2023, SVOLTA IN MODALITÀ TELEMATICA MEDIANTE UTILIZZO DELLA PIATTAFORMA EAPPALTI FVG, PER L’AFFIDAMENTO DEL DI SORVEGLIANZA E PULIZIA PER GLI ALUNNI FREQUENTANTI LA SCUOLA DELL’INFANZIA E PRIMARIA DEL COMUNE DI TAIPANA. ANNI SCOLASTICI 2026/2027, 2027/2028, 2028/2029 CON EVENTUALE RINNOVO PER ULTERIORI DUE.</w:t>
      </w:r>
    </w:p>
    <w:p w14:paraId="135BEF7E" w14:textId="7829CF80" w:rsidR="003E61FD" w:rsidRDefault="003E61FD" w:rsidP="00B40FDF">
      <w:pPr>
        <w:tabs>
          <w:tab w:val="left" w:pos="5892"/>
        </w:tabs>
        <w:jc w:val="both"/>
        <w:rPr>
          <w:b/>
        </w:rPr>
      </w:pPr>
    </w:p>
    <w:p w14:paraId="48FF663A" w14:textId="77777777" w:rsidR="00686609" w:rsidRPr="00E16675" w:rsidRDefault="00686609" w:rsidP="00550E56">
      <w:pPr>
        <w:tabs>
          <w:tab w:val="right" w:pos="9071"/>
        </w:tabs>
        <w:ind w:left="-426" w:right="-142"/>
        <w:jc w:val="both"/>
      </w:pPr>
    </w:p>
    <w:p w14:paraId="0901946B" w14:textId="77777777" w:rsidR="00686609" w:rsidRPr="00E16675" w:rsidRDefault="00686609" w:rsidP="00550E56">
      <w:pPr>
        <w:tabs>
          <w:tab w:val="right" w:pos="9071"/>
        </w:tabs>
        <w:ind w:left="-426" w:right="-142"/>
        <w:jc w:val="both"/>
      </w:pPr>
      <w:r w:rsidRPr="00E16675">
        <w:t>Il sottoscritto ______________________________</w:t>
      </w:r>
      <w:r w:rsidR="00550E56" w:rsidRPr="00E16675">
        <w:t>_______</w:t>
      </w:r>
      <w:r w:rsidRPr="00E16675">
        <w:t>_______________________________________________</w:t>
      </w:r>
      <w:r w:rsidR="00B03FAE" w:rsidRPr="00E16675">
        <w:t>_______</w:t>
      </w:r>
    </w:p>
    <w:p w14:paraId="1CA77C14" w14:textId="77777777" w:rsidR="00686609" w:rsidRPr="00E16675" w:rsidRDefault="00686609" w:rsidP="00550E56">
      <w:pPr>
        <w:tabs>
          <w:tab w:val="right" w:pos="9071"/>
        </w:tabs>
        <w:ind w:left="-426" w:right="-142"/>
        <w:jc w:val="both"/>
      </w:pPr>
      <w:r w:rsidRPr="00E16675">
        <w:t>nato il _________________________ a _________________</w:t>
      </w:r>
      <w:r w:rsidR="00550E56" w:rsidRPr="00E16675">
        <w:t>_______</w:t>
      </w:r>
      <w:r w:rsidRPr="00E16675">
        <w:t>______________________________________</w:t>
      </w:r>
      <w:r w:rsidR="00B03FAE" w:rsidRPr="00E16675">
        <w:t>________</w:t>
      </w:r>
    </w:p>
    <w:p w14:paraId="604FCF60" w14:textId="77777777" w:rsidR="00686609" w:rsidRPr="00E16675" w:rsidRDefault="00686609" w:rsidP="00550E56">
      <w:pPr>
        <w:tabs>
          <w:tab w:val="right" w:pos="9071"/>
        </w:tabs>
        <w:ind w:left="-426" w:right="-142"/>
        <w:jc w:val="both"/>
      </w:pPr>
      <w:r w:rsidRPr="00E16675">
        <w:t>residente a __________________________</w:t>
      </w:r>
      <w:r w:rsidR="00B03FAE" w:rsidRPr="00E16675">
        <w:t>_____</w:t>
      </w:r>
      <w:r w:rsidRPr="00E16675">
        <w:t xml:space="preserve">__ </w:t>
      </w:r>
      <w:proofErr w:type="spellStart"/>
      <w:r w:rsidRPr="00E16675">
        <w:t>Prov</w:t>
      </w:r>
      <w:proofErr w:type="spellEnd"/>
      <w:r w:rsidRPr="00E16675">
        <w:t xml:space="preserve"> ______ in via</w:t>
      </w:r>
      <w:r w:rsidR="000B3AEE" w:rsidRPr="00E16675">
        <w:t>/Piazza</w:t>
      </w:r>
      <w:r w:rsidRPr="00E16675">
        <w:t xml:space="preserve"> _</w:t>
      </w:r>
      <w:r w:rsidR="00B03FAE" w:rsidRPr="00E16675">
        <w:t>__</w:t>
      </w:r>
      <w:r w:rsidRPr="00E16675">
        <w:t>___</w:t>
      </w:r>
      <w:r w:rsidR="00550E56" w:rsidRPr="00E16675">
        <w:t>_______</w:t>
      </w:r>
      <w:r w:rsidR="000B3AEE" w:rsidRPr="00E16675">
        <w:t xml:space="preserve">___________________ n. </w:t>
      </w:r>
      <w:r w:rsidR="00B03FAE" w:rsidRPr="00E16675">
        <w:t>_</w:t>
      </w:r>
      <w:r w:rsidR="000B3AEE" w:rsidRPr="00E16675">
        <w:t>___</w:t>
      </w:r>
    </w:p>
    <w:p w14:paraId="70D373FB" w14:textId="77777777" w:rsidR="008F63E4" w:rsidRPr="00E16675" w:rsidRDefault="00686609" w:rsidP="00550E56">
      <w:pPr>
        <w:tabs>
          <w:tab w:val="right" w:pos="9071"/>
        </w:tabs>
        <w:ind w:left="-426" w:right="-142"/>
        <w:jc w:val="both"/>
      </w:pPr>
      <w:r w:rsidRPr="00E16675">
        <w:t>C.F. (personale): _______</w:t>
      </w:r>
      <w:r w:rsidR="001E54A0" w:rsidRPr="00E16675">
        <w:t>_________________________</w:t>
      </w:r>
      <w:r w:rsidR="00E218DE" w:rsidRPr="00E16675">
        <w:t>__________</w:t>
      </w:r>
      <w:r w:rsidR="001E54A0" w:rsidRPr="00E16675">
        <w:t>_,</w:t>
      </w:r>
      <w:r w:rsidR="008F63E4" w:rsidRPr="00E16675">
        <w:t xml:space="preserve"> in qualità di:</w:t>
      </w:r>
    </w:p>
    <w:p w14:paraId="7B1569C7" w14:textId="77777777" w:rsidR="00F671BF" w:rsidRPr="00E16675" w:rsidRDefault="00F671BF" w:rsidP="00550E56">
      <w:pPr>
        <w:tabs>
          <w:tab w:val="right" w:pos="9071"/>
        </w:tabs>
        <w:ind w:left="-426" w:right="-142"/>
        <w:jc w:val="both"/>
      </w:pPr>
    </w:p>
    <w:p w14:paraId="7F87F266" w14:textId="77777777" w:rsidR="008F63E4" w:rsidRPr="00E16675" w:rsidRDefault="008F63E4" w:rsidP="008F63E4">
      <w:pPr>
        <w:tabs>
          <w:tab w:val="right" w:pos="9071"/>
        </w:tabs>
        <w:ind w:right="-142"/>
        <w:jc w:val="both"/>
      </w:pPr>
      <w:r w:rsidRPr="00E16675">
        <w:rPr>
          <w:b/>
          <w:bCs/>
        </w:rPr>
        <w:sym w:font="Symbol" w:char="F07F"/>
      </w:r>
      <w:r w:rsidRPr="00E16675">
        <w:rPr>
          <w:b/>
          <w:bCs/>
        </w:rPr>
        <w:t xml:space="preserve"> </w:t>
      </w:r>
      <w:r w:rsidRPr="00E16675">
        <w:t>legale rappresentante, con qualifica di __________________________________________________________</w:t>
      </w:r>
    </w:p>
    <w:p w14:paraId="1D6B1DAE" w14:textId="77777777" w:rsidR="008F63E4" w:rsidRPr="00E16675" w:rsidRDefault="008F63E4" w:rsidP="008F63E4">
      <w:pPr>
        <w:tabs>
          <w:tab w:val="right" w:pos="9071"/>
        </w:tabs>
        <w:ind w:right="-142"/>
        <w:jc w:val="center"/>
        <w:rPr>
          <w:b/>
          <w:i/>
        </w:rPr>
      </w:pPr>
      <w:r w:rsidRPr="00E16675">
        <w:rPr>
          <w:b/>
          <w:i/>
        </w:rPr>
        <w:t>(indicare la qualifica del legale rappresentante all’interno dell’Impresa)</w:t>
      </w:r>
    </w:p>
    <w:p w14:paraId="315E61F8" w14:textId="77777777" w:rsidR="00F671BF" w:rsidRPr="00E16675" w:rsidRDefault="00F671BF" w:rsidP="008F63E4">
      <w:pPr>
        <w:tabs>
          <w:tab w:val="right" w:pos="9071"/>
        </w:tabs>
        <w:ind w:right="-142"/>
        <w:jc w:val="center"/>
      </w:pPr>
    </w:p>
    <w:p w14:paraId="0CE1450F" w14:textId="77777777" w:rsidR="008F63E4" w:rsidRPr="00E16675" w:rsidRDefault="008F63E4" w:rsidP="008F63E4">
      <w:pPr>
        <w:tabs>
          <w:tab w:val="right" w:pos="9071"/>
        </w:tabs>
        <w:ind w:right="-142"/>
        <w:jc w:val="both"/>
      </w:pPr>
      <w:r w:rsidRPr="00E16675">
        <w:rPr>
          <w:b/>
          <w:bCs/>
        </w:rPr>
        <w:sym w:font="Symbol" w:char="F07F"/>
      </w:r>
      <w:r w:rsidRPr="00E16675">
        <w:rPr>
          <w:b/>
          <w:bCs/>
        </w:rPr>
        <w:t xml:space="preserve"> </w:t>
      </w:r>
      <w:r w:rsidRPr="00E16675">
        <w:t xml:space="preserve">procuratore/institore regolarmente autorizzato </w:t>
      </w:r>
    </w:p>
    <w:p w14:paraId="3922FB62" w14:textId="77777777" w:rsidR="008F63E4" w:rsidRPr="00E16675" w:rsidRDefault="008F63E4" w:rsidP="008F63E4">
      <w:pPr>
        <w:tabs>
          <w:tab w:val="right" w:pos="9071"/>
        </w:tabs>
        <w:ind w:right="-142"/>
        <w:jc w:val="both"/>
        <w:rPr>
          <w:b/>
          <w:i/>
        </w:rPr>
      </w:pPr>
      <w:r w:rsidRPr="00E16675">
        <w:rPr>
          <w:b/>
          <w:i/>
        </w:rPr>
        <w:t>(mediante delega o procura da produrre contestualmente</w:t>
      </w:r>
      <w:r w:rsidRPr="00E16675">
        <w:rPr>
          <w:b/>
        </w:rPr>
        <w:t xml:space="preserve"> in </w:t>
      </w:r>
      <w:r w:rsidR="00440128" w:rsidRPr="00E16675">
        <w:rPr>
          <w:b/>
          <w:i/>
        </w:rPr>
        <w:t>copia semplice</w:t>
      </w:r>
      <w:r w:rsidRPr="00E16675">
        <w:rPr>
          <w:b/>
          <w:i/>
        </w:rPr>
        <w:t xml:space="preserve"> attestante i poteri di firma)</w:t>
      </w:r>
    </w:p>
    <w:p w14:paraId="0E12BB84" w14:textId="77777777" w:rsidR="00F671BF" w:rsidRPr="00E16675" w:rsidRDefault="00F671BF" w:rsidP="008F63E4">
      <w:pPr>
        <w:tabs>
          <w:tab w:val="right" w:pos="9071"/>
        </w:tabs>
        <w:ind w:right="-142"/>
        <w:jc w:val="both"/>
      </w:pPr>
    </w:p>
    <w:p w14:paraId="7FB0736B" w14:textId="77777777" w:rsidR="008F63E4" w:rsidRPr="00E16675" w:rsidRDefault="008F63E4" w:rsidP="008F63E4">
      <w:pPr>
        <w:tabs>
          <w:tab w:val="right" w:pos="9071"/>
        </w:tabs>
        <w:ind w:left="-426" w:right="-142"/>
        <w:jc w:val="both"/>
      </w:pPr>
      <w:r w:rsidRPr="00E16675">
        <w:t>della Ditta ________________________________________</w:t>
      </w:r>
      <w:r w:rsidR="001F2EDF" w:rsidRPr="00E16675">
        <w:t>___________________</w:t>
      </w:r>
      <w:r w:rsidR="00440128" w:rsidRPr="00E16675">
        <w:t>________________________</w:t>
      </w:r>
      <w:r w:rsidR="00B03FAE" w:rsidRPr="00E16675">
        <w:t>________</w:t>
      </w:r>
      <w:r w:rsidR="00440128" w:rsidRPr="00E16675">
        <w:t>__</w:t>
      </w:r>
    </w:p>
    <w:p w14:paraId="2F48C01D" w14:textId="77777777" w:rsidR="00440128" w:rsidRPr="00E16675" w:rsidRDefault="00440128" w:rsidP="00440128">
      <w:pPr>
        <w:tabs>
          <w:tab w:val="right" w:pos="9071"/>
        </w:tabs>
        <w:ind w:left="-426" w:right="-142"/>
        <w:jc w:val="both"/>
      </w:pPr>
      <w:r w:rsidRPr="00E16675">
        <w:t>Forma giuridica_________________________________________________________________________________</w:t>
      </w:r>
      <w:r w:rsidR="00B03FAE" w:rsidRPr="00E16675">
        <w:t>________</w:t>
      </w:r>
    </w:p>
    <w:p w14:paraId="14FEF646" w14:textId="77777777" w:rsidR="00440128" w:rsidRPr="00E16675" w:rsidRDefault="00440128" w:rsidP="00440128">
      <w:pPr>
        <w:tabs>
          <w:tab w:val="right" w:pos="9071"/>
        </w:tabs>
        <w:ind w:left="-426" w:right="-142"/>
        <w:jc w:val="both"/>
      </w:pPr>
      <w:r w:rsidRPr="00E16675">
        <w:t>avente sede legale a ___________________________________ in via/piazza _________________</w:t>
      </w:r>
      <w:r w:rsidR="00B03FAE" w:rsidRPr="00E16675">
        <w:t>____</w:t>
      </w:r>
      <w:r w:rsidRPr="00E16675">
        <w:t>_________n. __</w:t>
      </w:r>
      <w:r w:rsidR="00B03FAE" w:rsidRPr="00E16675">
        <w:t>___</w:t>
      </w:r>
      <w:r w:rsidRPr="00E16675">
        <w:t>_</w:t>
      </w:r>
    </w:p>
    <w:p w14:paraId="143A97D3" w14:textId="77777777" w:rsidR="00440128" w:rsidRPr="00E16675" w:rsidRDefault="00440128" w:rsidP="00440128">
      <w:pPr>
        <w:tabs>
          <w:tab w:val="right" w:pos="9071"/>
        </w:tabs>
        <w:ind w:left="-426" w:right="-142"/>
        <w:jc w:val="both"/>
      </w:pPr>
      <w:r w:rsidRPr="00E16675">
        <w:t>avente sede operativa a (se diversa da quella legale) _________________________________________</w:t>
      </w:r>
      <w:r w:rsidR="00B03FAE" w:rsidRPr="00E16675">
        <w:t>_______</w:t>
      </w:r>
      <w:r w:rsidRPr="00E16675">
        <w:t>__________</w:t>
      </w:r>
    </w:p>
    <w:p w14:paraId="26DF3C91" w14:textId="77777777" w:rsidR="00440128" w:rsidRPr="00E16675" w:rsidRDefault="00440128" w:rsidP="00440128">
      <w:pPr>
        <w:tabs>
          <w:tab w:val="right" w:pos="9071"/>
        </w:tabs>
        <w:ind w:left="-426" w:right="-142"/>
        <w:jc w:val="both"/>
      </w:pPr>
      <w:r w:rsidRPr="00E16675">
        <w:t>in via/piazza ________________________________________________________</w:t>
      </w:r>
      <w:r w:rsidR="00B03FAE" w:rsidRPr="00E16675">
        <w:t>________</w:t>
      </w:r>
      <w:r w:rsidRPr="00E16675">
        <w:t>___________n. ______________</w:t>
      </w:r>
    </w:p>
    <w:p w14:paraId="5D234204" w14:textId="77777777" w:rsidR="00440128" w:rsidRPr="00E16675" w:rsidRDefault="00440128" w:rsidP="00440128">
      <w:pPr>
        <w:tabs>
          <w:tab w:val="right" w:pos="9071"/>
        </w:tabs>
        <w:ind w:left="-426" w:right="-142"/>
        <w:jc w:val="both"/>
      </w:pPr>
      <w:r w:rsidRPr="00E16675">
        <w:t>C.F. ________________________</w:t>
      </w:r>
      <w:r w:rsidR="00B03FAE" w:rsidRPr="00E16675">
        <w:t>____</w:t>
      </w:r>
      <w:r w:rsidRPr="00E16675">
        <w:t>_________________ e Partita IVA n. _______</w:t>
      </w:r>
      <w:r w:rsidR="00B03FAE" w:rsidRPr="00E16675">
        <w:t>____</w:t>
      </w:r>
      <w:r w:rsidRPr="00E16675">
        <w:t>_____________________________</w:t>
      </w:r>
    </w:p>
    <w:p w14:paraId="2CA88E43" w14:textId="77777777" w:rsidR="00440128" w:rsidRPr="00E16675" w:rsidRDefault="00440128" w:rsidP="00440128">
      <w:pPr>
        <w:tabs>
          <w:tab w:val="right" w:pos="9071"/>
        </w:tabs>
        <w:ind w:left="-426" w:right="-142"/>
        <w:jc w:val="both"/>
      </w:pPr>
      <w:r w:rsidRPr="00E16675">
        <w:t>telefono______________</w:t>
      </w:r>
      <w:r w:rsidR="00B03FAE" w:rsidRPr="00E16675">
        <w:t>_</w:t>
      </w:r>
      <w:r w:rsidRPr="00E16675">
        <w:t>_______, fax__</w:t>
      </w:r>
      <w:r w:rsidR="00B03FAE" w:rsidRPr="00E16675">
        <w:t>_</w:t>
      </w:r>
      <w:r w:rsidRPr="00E16675">
        <w:t>_________________, e-mail______________________________________</w:t>
      </w:r>
      <w:r w:rsidR="00B03FAE" w:rsidRPr="00E16675">
        <w:t>_____</w:t>
      </w:r>
    </w:p>
    <w:p w14:paraId="59666F03" w14:textId="77777777" w:rsidR="00F671BF" w:rsidRPr="00E16675" w:rsidRDefault="00440128" w:rsidP="00B03FAE">
      <w:pPr>
        <w:tabs>
          <w:tab w:val="right" w:pos="9071"/>
        </w:tabs>
        <w:ind w:left="-426" w:right="-142"/>
        <w:jc w:val="both"/>
      </w:pPr>
      <w:r w:rsidRPr="00E16675">
        <w:t>posta elettronica certificata (PEC) _______________________________________________________________</w:t>
      </w:r>
      <w:r w:rsidR="00B03FAE" w:rsidRPr="00E16675">
        <w:t>______</w:t>
      </w:r>
      <w:r w:rsidRPr="00E16675">
        <w:t>____</w:t>
      </w:r>
    </w:p>
    <w:p w14:paraId="49BDBBA7" w14:textId="77777777" w:rsidR="00B03FAE" w:rsidRPr="00E16675" w:rsidRDefault="00B03FAE" w:rsidP="00B03FAE">
      <w:pPr>
        <w:tabs>
          <w:tab w:val="right" w:pos="9071"/>
        </w:tabs>
        <w:ind w:left="-426" w:right="-142"/>
        <w:jc w:val="both"/>
      </w:pPr>
    </w:p>
    <w:p w14:paraId="0ED4CF49" w14:textId="77777777" w:rsidR="000B3AEE" w:rsidRPr="00E16675" w:rsidRDefault="00686609" w:rsidP="00550E56">
      <w:pPr>
        <w:tabs>
          <w:tab w:val="right" w:pos="9071"/>
        </w:tabs>
        <w:ind w:left="-426" w:right="-142"/>
        <w:jc w:val="both"/>
      </w:pPr>
      <w:r w:rsidRPr="00E16675">
        <w:t xml:space="preserve">con la presente </w:t>
      </w:r>
    </w:p>
    <w:p w14:paraId="1520E04A" w14:textId="77777777" w:rsidR="000B3AEE" w:rsidRPr="00E16675" w:rsidRDefault="00686609" w:rsidP="000B3AEE">
      <w:pPr>
        <w:tabs>
          <w:tab w:val="right" w:pos="9071"/>
        </w:tabs>
        <w:ind w:left="-426" w:right="-142"/>
        <w:jc w:val="center"/>
        <w:rPr>
          <w:b/>
        </w:rPr>
      </w:pPr>
      <w:r w:rsidRPr="00E16675">
        <w:rPr>
          <w:b/>
        </w:rPr>
        <w:t>MANIFESTA IL PROPRIO INTERESSE</w:t>
      </w:r>
    </w:p>
    <w:p w14:paraId="29493646" w14:textId="77777777" w:rsidR="000B3AEE" w:rsidRPr="00E16675" w:rsidRDefault="000B3AEE" w:rsidP="00550E56">
      <w:pPr>
        <w:tabs>
          <w:tab w:val="right" w:pos="9071"/>
        </w:tabs>
        <w:ind w:left="-426" w:right="-142"/>
        <w:jc w:val="both"/>
      </w:pPr>
    </w:p>
    <w:p w14:paraId="78B3E887" w14:textId="77777777" w:rsidR="001F2EDF" w:rsidRPr="00E16675" w:rsidRDefault="000B3AEE" w:rsidP="009867E1">
      <w:pPr>
        <w:tabs>
          <w:tab w:val="right" w:pos="9071"/>
        </w:tabs>
        <w:ind w:left="-426" w:right="-142"/>
        <w:jc w:val="both"/>
        <w:rPr>
          <w:b/>
          <w:i/>
        </w:rPr>
      </w:pPr>
      <w:r w:rsidRPr="00E16675">
        <w:rPr>
          <w:b/>
        </w:rPr>
        <w:t xml:space="preserve">a partecipare alla procedura </w:t>
      </w:r>
      <w:r w:rsidR="0078029C" w:rsidRPr="00E16675">
        <w:rPr>
          <w:b/>
        </w:rPr>
        <w:t>di gara per l’affidamento dell’appalto specificato in oggetto</w:t>
      </w:r>
      <w:r w:rsidR="001F2EDF" w:rsidRPr="00E16675">
        <w:t>, come</w:t>
      </w:r>
      <w:r w:rsidR="009867E1" w:rsidRPr="00E16675">
        <w:t xml:space="preserve"> </w:t>
      </w:r>
      <w:r w:rsidR="001F2EDF" w:rsidRPr="00E16675">
        <w:rPr>
          <w:b/>
          <w:i/>
        </w:rPr>
        <w:t>(barrare la casella che interessa)</w:t>
      </w:r>
      <w:r w:rsidR="009867E1" w:rsidRPr="00E16675">
        <w:rPr>
          <w:b/>
          <w:i/>
        </w:rPr>
        <w:t>:</w:t>
      </w:r>
    </w:p>
    <w:p w14:paraId="28EC7FBA" w14:textId="77777777" w:rsidR="001F2EDF" w:rsidRPr="00E16675" w:rsidRDefault="001F2EDF" w:rsidP="001F2EDF">
      <w:pPr>
        <w:numPr>
          <w:ilvl w:val="0"/>
          <w:numId w:val="34"/>
        </w:numPr>
        <w:autoSpaceDE w:val="0"/>
        <w:autoSpaceDN w:val="0"/>
        <w:adjustRightInd w:val="0"/>
        <w:ind w:left="714" w:hanging="357"/>
        <w:rPr>
          <w:color w:val="000000"/>
        </w:rPr>
      </w:pPr>
      <w:r w:rsidRPr="00E16675">
        <w:rPr>
          <w:color w:val="000000"/>
        </w:rPr>
        <w:t xml:space="preserve">impresa singola; </w:t>
      </w:r>
    </w:p>
    <w:p w14:paraId="13ECBFA4" w14:textId="77777777" w:rsidR="00F671BF" w:rsidRPr="00E16675" w:rsidRDefault="00F671BF" w:rsidP="00F671BF">
      <w:pPr>
        <w:autoSpaceDE w:val="0"/>
        <w:autoSpaceDN w:val="0"/>
        <w:adjustRightInd w:val="0"/>
        <w:ind w:left="714"/>
        <w:rPr>
          <w:color w:val="000000"/>
        </w:rPr>
      </w:pPr>
    </w:p>
    <w:p w14:paraId="7C80AB79" w14:textId="77777777" w:rsidR="001F2EDF" w:rsidRPr="00E16675" w:rsidRDefault="001F2EDF" w:rsidP="001F2EDF">
      <w:pPr>
        <w:numPr>
          <w:ilvl w:val="0"/>
          <w:numId w:val="34"/>
        </w:numPr>
        <w:autoSpaceDE w:val="0"/>
        <w:autoSpaceDN w:val="0"/>
        <w:adjustRightInd w:val="0"/>
        <w:ind w:left="714" w:hanging="357"/>
        <w:jc w:val="both"/>
        <w:rPr>
          <w:color w:val="000000"/>
        </w:rPr>
      </w:pPr>
      <w:r w:rsidRPr="00E16675">
        <w:rPr>
          <w:color w:val="000000"/>
        </w:rPr>
        <w:t xml:space="preserve">capogruppo mandataria del costituendo/costituito </w:t>
      </w:r>
      <w:r w:rsidR="005A69B9" w:rsidRPr="00E16675">
        <w:rPr>
          <w:color w:val="000000"/>
        </w:rPr>
        <w:t>R.T.I/</w:t>
      </w:r>
      <w:r w:rsidR="005500EC" w:rsidRPr="00E16675">
        <w:rPr>
          <w:color w:val="000000"/>
        </w:rPr>
        <w:t>A</w:t>
      </w:r>
      <w:r w:rsidRPr="00E16675">
        <w:rPr>
          <w:color w:val="000000"/>
        </w:rPr>
        <w:t>.T.I./Consorzio/GEIE, con l’impresa/le imprese _________________________________________________</w:t>
      </w:r>
      <w:r w:rsidR="00F671BF" w:rsidRPr="00E16675">
        <w:rPr>
          <w:color w:val="000000"/>
        </w:rPr>
        <w:t>__________________</w:t>
      </w:r>
      <w:r w:rsidRPr="00E16675">
        <w:rPr>
          <w:color w:val="000000"/>
        </w:rPr>
        <w:t xml:space="preserve">____ (mandante/i); </w:t>
      </w:r>
    </w:p>
    <w:p w14:paraId="6F3F4A4C" w14:textId="77777777" w:rsidR="00F671BF" w:rsidRPr="00E16675" w:rsidRDefault="00F671BF" w:rsidP="00F671BF">
      <w:pPr>
        <w:autoSpaceDE w:val="0"/>
        <w:autoSpaceDN w:val="0"/>
        <w:adjustRightInd w:val="0"/>
        <w:ind w:left="714"/>
        <w:jc w:val="both"/>
        <w:rPr>
          <w:color w:val="000000"/>
        </w:rPr>
      </w:pPr>
    </w:p>
    <w:p w14:paraId="6A1243DC" w14:textId="77777777" w:rsidR="001F2EDF" w:rsidRPr="00E16675" w:rsidRDefault="001F2EDF" w:rsidP="001F2EDF">
      <w:pPr>
        <w:numPr>
          <w:ilvl w:val="0"/>
          <w:numId w:val="34"/>
        </w:numPr>
        <w:autoSpaceDE w:val="0"/>
        <w:autoSpaceDN w:val="0"/>
        <w:adjustRightInd w:val="0"/>
        <w:ind w:left="714" w:hanging="357"/>
        <w:jc w:val="both"/>
        <w:rPr>
          <w:color w:val="000000"/>
        </w:rPr>
      </w:pPr>
      <w:r w:rsidRPr="00E16675">
        <w:rPr>
          <w:color w:val="000000"/>
        </w:rPr>
        <w:t xml:space="preserve">mandante del costituendo </w:t>
      </w:r>
      <w:r w:rsidR="005A69B9" w:rsidRPr="00E16675">
        <w:rPr>
          <w:color w:val="000000"/>
        </w:rPr>
        <w:t>R.T.I/</w:t>
      </w:r>
      <w:r w:rsidR="005500EC" w:rsidRPr="00E16675">
        <w:rPr>
          <w:color w:val="000000"/>
        </w:rPr>
        <w:t>A</w:t>
      </w:r>
      <w:r w:rsidRPr="00E16675">
        <w:rPr>
          <w:color w:val="000000"/>
        </w:rPr>
        <w:t>.T.I./Consorzio/GEIE con l’impresa __________________________________________</w:t>
      </w:r>
      <w:r w:rsidR="00F671BF" w:rsidRPr="00E16675">
        <w:rPr>
          <w:color w:val="000000"/>
        </w:rPr>
        <w:t>________________</w:t>
      </w:r>
      <w:r w:rsidRPr="00E16675">
        <w:rPr>
          <w:color w:val="000000"/>
        </w:rPr>
        <w:t xml:space="preserve">___ (capogruppo mandataria); </w:t>
      </w:r>
    </w:p>
    <w:p w14:paraId="59C251AC" w14:textId="77777777" w:rsidR="001F2EDF" w:rsidRPr="00E16675" w:rsidRDefault="001F2EDF" w:rsidP="00550E56">
      <w:pPr>
        <w:tabs>
          <w:tab w:val="right" w:pos="9071"/>
        </w:tabs>
        <w:ind w:left="-426" w:right="-142"/>
        <w:jc w:val="both"/>
      </w:pPr>
    </w:p>
    <w:p w14:paraId="0EC40BE7" w14:textId="77777777" w:rsidR="0078029C" w:rsidRPr="00E16675" w:rsidRDefault="0078029C" w:rsidP="0078029C">
      <w:pPr>
        <w:numPr>
          <w:ilvl w:val="0"/>
          <w:numId w:val="34"/>
        </w:numPr>
        <w:autoSpaceDE w:val="0"/>
        <w:autoSpaceDN w:val="0"/>
        <w:adjustRightInd w:val="0"/>
        <w:ind w:left="714" w:hanging="357"/>
        <w:rPr>
          <w:color w:val="000000"/>
        </w:rPr>
      </w:pPr>
      <w:r w:rsidRPr="00E16675">
        <w:rPr>
          <w:color w:val="000000"/>
        </w:rPr>
        <w:t>altro soggetto: _______________________________________________________________________</w:t>
      </w:r>
      <w:r w:rsidR="00B03FAE" w:rsidRPr="00E16675">
        <w:rPr>
          <w:color w:val="000000"/>
        </w:rPr>
        <w:t>_____</w:t>
      </w:r>
    </w:p>
    <w:p w14:paraId="12095D49" w14:textId="77777777" w:rsidR="0078029C" w:rsidRPr="00E16675" w:rsidRDefault="0078029C" w:rsidP="00550E56">
      <w:pPr>
        <w:tabs>
          <w:tab w:val="right" w:pos="9071"/>
        </w:tabs>
        <w:ind w:left="-426" w:right="-142"/>
        <w:jc w:val="both"/>
      </w:pPr>
    </w:p>
    <w:p w14:paraId="0C4C6E1F" w14:textId="77777777" w:rsidR="009867E1" w:rsidRPr="00E16675" w:rsidRDefault="00212A20" w:rsidP="009867E1">
      <w:pPr>
        <w:tabs>
          <w:tab w:val="right" w:pos="9071"/>
        </w:tabs>
        <w:ind w:left="-426" w:right="-142"/>
        <w:jc w:val="both"/>
      </w:pPr>
      <w:r>
        <w:t>i</w:t>
      </w:r>
      <w:r w:rsidR="005444D5" w:rsidRPr="00E16675">
        <w:t>n applicazione degli artt. 46 e 47 del DPR 28/12/2000 n. 445, sotto la propria responsabilità e nella piena consapevolezza di quanto disposto da</w:t>
      </w:r>
      <w:r w:rsidR="00D94C08" w:rsidRPr="00E16675">
        <w:t xml:space="preserve">gli </w:t>
      </w:r>
      <w:r w:rsidR="005444D5" w:rsidRPr="00E16675">
        <w:t>art</w:t>
      </w:r>
      <w:r w:rsidR="00D94C08" w:rsidRPr="00E16675">
        <w:t>t</w:t>
      </w:r>
      <w:r w:rsidR="005444D5" w:rsidRPr="00E16675">
        <w:t xml:space="preserve">. </w:t>
      </w:r>
      <w:r w:rsidR="00D94C08" w:rsidRPr="00E16675">
        <w:t xml:space="preserve">75 e </w:t>
      </w:r>
      <w:r w:rsidR="005444D5" w:rsidRPr="00E16675">
        <w:t>76 dello stesso D.P.R. n. 445/2000</w:t>
      </w:r>
      <w:r w:rsidR="009867E1" w:rsidRPr="00E16675">
        <w:t xml:space="preserve">, </w:t>
      </w:r>
    </w:p>
    <w:p w14:paraId="6B29625E" w14:textId="77777777" w:rsidR="00A262FD" w:rsidRPr="00E16675" w:rsidRDefault="00A262FD" w:rsidP="009867E1">
      <w:pPr>
        <w:tabs>
          <w:tab w:val="right" w:pos="9071"/>
        </w:tabs>
        <w:ind w:left="-426" w:right="-142"/>
        <w:jc w:val="both"/>
      </w:pPr>
    </w:p>
    <w:p w14:paraId="2DAF9873" w14:textId="77777777" w:rsidR="0045043E" w:rsidRDefault="0045043E" w:rsidP="00550E56">
      <w:pPr>
        <w:tabs>
          <w:tab w:val="right" w:pos="9071"/>
        </w:tabs>
        <w:ind w:left="-426" w:right="-142"/>
        <w:jc w:val="center"/>
        <w:rPr>
          <w:b/>
        </w:rPr>
      </w:pPr>
    </w:p>
    <w:p w14:paraId="4478479F" w14:textId="77777777" w:rsidR="00686609" w:rsidRPr="00E16675" w:rsidRDefault="00686609" w:rsidP="00550E56">
      <w:pPr>
        <w:tabs>
          <w:tab w:val="right" w:pos="9071"/>
        </w:tabs>
        <w:ind w:left="-426" w:right="-142"/>
        <w:jc w:val="center"/>
        <w:rPr>
          <w:b/>
        </w:rPr>
      </w:pPr>
      <w:r w:rsidRPr="00E16675">
        <w:rPr>
          <w:b/>
        </w:rPr>
        <w:t>D</w:t>
      </w:r>
      <w:r w:rsidR="00C3642B" w:rsidRPr="00E16675">
        <w:rPr>
          <w:b/>
        </w:rPr>
        <w:t>I</w:t>
      </w:r>
      <w:r w:rsidRPr="00E16675">
        <w:rPr>
          <w:b/>
        </w:rPr>
        <w:t>CHIARA</w:t>
      </w:r>
    </w:p>
    <w:p w14:paraId="5560826A" w14:textId="77777777" w:rsidR="00A262FD" w:rsidRPr="00E16675" w:rsidRDefault="00A262FD" w:rsidP="00550E56">
      <w:pPr>
        <w:tabs>
          <w:tab w:val="right" w:pos="9071"/>
        </w:tabs>
        <w:ind w:left="-426" w:right="-142"/>
        <w:jc w:val="both"/>
      </w:pPr>
    </w:p>
    <w:p w14:paraId="72780CAC" w14:textId="5ABFA6EC" w:rsidR="0078029C" w:rsidRPr="00CA5805" w:rsidRDefault="0078029C" w:rsidP="00CA5805">
      <w:pPr>
        <w:pStyle w:val="Paragrafoelenco"/>
        <w:widowControl w:val="0"/>
        <w:numPr>
          <w:ilvl w:val="0"/>
          <w:numId w:val="48"/>
        </w:numPr>
        <w:overflowPunct w:val="0"/>
        <w:autoSpaceDE w:val="0"/>
        <w:autoSpaceDN w:val="0"/>
        <w:adjustRightInd w:val="0"/>
        <w:jc w:val="both"/>
        <w:rPr>
          <w:rFonts w:ascii="Times New Roman" w:hAnsi="Times New Roman" w:cs="Times New Roman"/>
          <w:b/>
          <w:i/>
          <w:sz w:val="20"/>
          <w:szCs w:val="20"/>
        </w:rPr>
      </w:pPr>
      <w:r w:rsidRPr="00CA5805">
        <w:rPr>
          <w:rFonts w:ascii="Times New Roman" w:hAnsi="Times New Roman" w:cs="Times New Roman"/>
          <w:sz w:val="20"/>
          <w:szCs w:val="20"/>
        </w:rPr>
        <w:t>che il titolare (per le imprese individuali), i soci (per le società in nome collettivo), il socio di maggioranza (in caso di società con meno di quattro soci), i soci accomandatari (per le società in accomandita semplice) o gli amministratori muniti di potere di rappresentanza (per altri tipi di società) sono i signori</w:t>
      </w:r>
      <w:r w:rsidRPr="00CA5805">
        <w:rPr>
          <w:rFonts w:ascii="Times New Roman" w:hAnsi="Times New Roman" w:cs="Times New Roman"/>
          <w:b/>
          <w:i/>
          <w:color w:val="000000"/>
          <w:sz w:val="20"/>
          <w:szCs w:val="20"/>
        </w:rPr>
        <w:t xml:space="preserve"> </w:t>
      </w:r>
      <w:r w:rsidRPr="00CA5805">
        <w:rPr>
          <w:rFonts w:ascii="Times New Roman" w:hAnsi="Times New Roman" w:cs="Times New Roman"/>
          <w:b/>
          <w:i/>
          <w:sz w:val="20"/>
          <w:szCs w:val="20"/>
        </w:rPr>
        <w:t>(eventualmente allegare apposito elenco con i dati sotto richiesti):</w:t>
      </w:r>
    </w:p>
    <w:p w14:paraId="028B1F78" w14:textId="77777777" w:rsidR="00A422CF" w:rsidRDefault="00A422CF" w:rsidP="0078029C">
      <w:pPr>
        <w:widowControl w:val="0"/>
        <w:overflowPunct w:val="0"/>
        <w:autoSpaceDE w:val="0"/>
        <w:autoSpaceDN w:val="0"/>
        <w:adjustRightInd w:val="0"/>
        <w:jc w:val="both"/>
        <w:rPr>
          <w:b/>
          <w:i/>
        </w:rPr>
      </w:pPr>
    </w:p>
    <w:p w14:paraId="2E42F12C" w14:textId="77777777" w:rsidR="00A422CF" w:rsidRPr="00E16675" w:rsidRDefault="00A422CF" w:rsidP="0078029C">
      <w:pPr>
        <w:widowControl w:val="0"/>
        <w:overflowPunct w:val="0"/>
        <w:autoSpaceDE w:val="0"/>
        <w:autoSpaceDN w:val="0"/>
        <w:adjustRightInd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5"/>
        <w:gridCol w:w="1898"/>
        <w:gridCol w:w="1538"/>
        <w:gridCol w:w="2782"/>
      </w:tblGrid>
      <w:tr w:rsidR="0078029C" w:rsidRPr="00E16675" w14:paraId="0510530B" w14:textId="77777777" w:rsidTr="008739E8">
        <w:trPr>
          <w:trHeight w:val="283"/>
          <w:jc w:val="center"/>
        </w:trPr>
        <w:tc>
          <w:tcPr>
            <w:tcW w:w="1863" w:type="pct"/>
            <w:vAlign w:val="center"/>
          </w:tcPr>
          <w:p w14:paraId="592AEFC4"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Cognome e nome</w:t>
            </w:r>
          </w:p>
        </w:tc>
        <w:tc>
          <w:tcPr>
            <w:tcW w:w="957" w:type="pct"/>
            <w:vAlign w:val="center"/>
          </w:tcPr>
          <w:p w14:paraId="5F3D0752"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 xml:space="preserve">Nato/a </w:t>
            </w:r>
            <w:proofErr w:type="spellStart"/>
            <w:r w:rsidRPr="00E16675">
              <w:rPr>
                <w:rFonts w:eastAsia="Calibri"/>
                <w:lang w:eastAsia="en-US"/>
              </w:rPr>
              <w:t>a</w:t>
            </w:r>
            <w:proofErr w:type="spellEnd"/>
          </w:p>
        </w:tc>
        <w:tc>
          <w:tcPr>
            <w:tcW w:w="776" w:type="pct"/>
            <w:vAlign w:val="center"/>
          </w:tcPr>
          <w:p w14:paraId="434EBBD1"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in data</w:t>
            </w:r>
          </w:p>
        </w:tc>
        <w:tc>
          <w:tcPr>
            <w:tcW w:w="1403" w:type="pct"/>
            <w:vAlign w:val="center"/>
          </w:tcPr>
          <w:p w14:paraId="3E881166"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carica ricoperta</w:t>
            </w:r>
          </w:p>
        </w:tc>
      </w:tr>
      <w:tr w:rsidR="0078029C" w:rsidRPr="00E16675" w14:paraId="5B8F1214" w14:textId="77777777" w:rsidTr="008739E8">
        <w:trPr>
          <w:trHeight w:val="283"/>
          <w:jc w:val="center"/>
        </w:trPr>
        <w:tc>
          <w:tcPr>
            <w:tcW w:w="1863" w:type="pct"/>
            <w:vAlign w:val="center"/>
          </w:tcPr>
          <w:p w14:paraId="5E4E906E" w14:textId="77777777" w:rsidR="0078029C" w:rsidRPr="00E16675" w:rsidRDefault="0078029C" w:rsidP="0078029C">
            <w:pPr>
              <w:spacing w:after="200" w:line="276" w:lineRule="auto"/>
              <w:jc w:val="center"/>
              <w:rPr>
                <w:rFonts w:eastAsia="Calibri"/>
                <w:lang w:eastAsia="en-US"/>
              </w:rPr>
            </w:pPr>
          </w:p>
        </w:tc>
        <w:tc>
          <w:tcPr>
            <w:tcW w:w="957" w:type="pct"/>
            <w:vAlign w:val="center"/>
          </w:tcPr>
          <w:p w14:paraId="0707B816" w14:textId="77777777" w:rsidR="0078029C" w:rsidRPr="00E16675" w:rsidRDefault="0078029C" w:rsidP="0078029C">
            <w:pPr>
              <w:spacing w:after="200" w:line="276" w:lineRule="auto"/>
              <w:jc w:val="center"/>
              <w:rPr>
                <w:rFonts w:eastAsia="Calibri"/>
                <w:lang w:eastAsia="en-US"/>
              </w:rPr>
            </w:pPr>
          </w:p>
        </w:tc>
        <w:tc>
          <w:tcPr>
            <w:tcW w:w="776" w:type="pct"/>
            <w:vAlign w:val="center"/>
          </w:tcPr>
          <w:p w14:paraId="4E2DDB97" w14:textId="77777777" w:rsidR="0078029C" w:rsidRPr="00E16675" w:rsidRDefault="0078029C" w:rsidP="0078029C">
            <w:pPr>
              <w:spacing w:after="200" w:line="276" w:lineRule="auto"/>
              <w:jc w:val="center"/>
              <w:rPr>
                <w:rFonts w:eastAsia="Calibri"/>
                <w:lang w:eastAsia="en-US"/>
              </w:rPr>
            </w:pPr>
          </w:p>
        </w:tc>
        <w:tc>
          <w:tcPr>
            <w:tcW w:w="1403" w:type="pct"/>
            <w:vAlign w:val="center"/>
          </w:tcPr>
          <w:p w14:paraId="504E0127" w14:textId="77777777" w:rsidR="0078029C" w:rsidRPr="00E16675" w:rsidRDefault="0078029C" w:rsidP="0078029C">
            <w:pPr>
              <w:spacing w:after="200" w:line="276" w:lineRule="auto"/>
              <w:jc w:val="center"/>
              <w:rPr>
                <w:rFonts w:eastAsia="Calibri"/>
                <w:lang w:eastAsia="en-US"/>
              </w:rPr>
            </w:pPr>
          </w:p>
        </w:tc>
      </w:tr>
      <w:tr w:rsidR="0078029C" w:rsidRPr="00E16675" w14:paraId="7D8F0904" w14:textId="77777777" w:rsidTr="008739E8">
        <w:trPr>
          <w:trHeight w:val="283"/>
          <w:jc w:val="center"/>
        </w:trPr>
        <w:tc>
          <w:tcPr>
            <w:tcW w:w="1863" w:type="pct"/>
            <w:vAlign w:val="center"/>
          </w:tcPr>
          <w:p w14:paraId="1AB56C19" w14:textId="77777777" w:rsidR="0078029C" w:rsidRPr="00E16675" w:rsidRDefault="0078029C" w:rsidP="0078029C">
            <w:pPr>
              <w:spacing w:after="200" w:line="276" w:lineRule="auto"/>
              <w:jc w:val="center"/>
              <w:rPr>
                <w:rFonts w:eastAsia="Calibri"/>
                <w:lang w:eastAsia="en-US"/>
              </w:rPr>
            </w:pPr>
          </w:p>
        </w:tc>
        <w:tc>
          <w:tcPr>
            <w:tcW w:w="957" w:type="pct"/>
            <w:vAlign w:val="center"/>
          </w:tcPr>
          <w:p w14:paraId="3D00C4F6" w14:textId="77777777" w:rsidR="0078029C" w:rsidRPr="00E16675" w:rsidRDefault="0078029C" w:rsidP="0078029C">
            <w:pPr>
              <w:spacing w:after="200" w:line="276" w:lineRule="auto"/>
              <w:jc w:val="center"/>
              <w:rPr>
                <w:rFonts w:eastAsia="Calibri"/>
                <w:lang w:eastAsia="en-US"/>
              </w:rPr>
            </w:pPr>
          </w:p>
        </w:tc>
        <w:tc>
          <w:tcPr>
            <w:tcW w:w="776" w:type="pct"/>
            <w:vAlign w:val="center"/>
          </w:tcPr>
          <w:p w14:paraId="6190EEF3" w14:textId="77777777" w:rsidR="0078029C" w:rsidRPr="00E16675" w:rsidRDefault="0078029C" w:rsidP="0078029C">
            <w:pPr>
              <w:spacing w:after="200" w:line="276" w:lineRule="auto"/>
              <w:jc w:val="center"/>
              <w:rPr>
                <w:rFonts w:eastAsia="Calibri"/>
                <w:lang w:eastAsia="en-US"/>
              </w:rPr>
            </w:pPr>
          </w:p>
        </w:tc>
        <w:tc>
          <w:tcPr>
            <w:tcW w:w="1403" w:type="pct"/>
            <w:vAlign w:val="center"/>
          </w:tcPr>
          <w:p w14:paraId="102BDB76" w14:textId="77777777" w:rsidR="0078029C" w:rsidRPr="00E16675" w:rsidRDefault="0078029C" w:rsidP="0078029C">
            <w:pPr>
              <w:spacing w:after="200" w:line="276" w:lineRule="auto"/>
              <w:jc w:val="center"/>
              <w:rPr>
                <w:rFonts w:eastAsia="Calibri"/>
                <w:lang w:eastAsia="en-US"/>
              </w:rPr>
            </w:pPr>
          </w:p>
        </w:tc>
      </w:tr>
      <w:tr w:rsidR="0078029C" w:rsidRPr="00E16675" w14:paraId="48D7A434" w14:textId="77777777" w:rsidTr="008739E8">
        <w:trPr>
          <w:trHeight w:val="283"/>
          <w:jc w:val="center"/>
        </w:trPr>
        <w:tc>
          <w:tcPr>
            <w:tcW w:w="1863" w:type="pct"/>
            <w:vAlign w:val="center"/>
          </w:tcPr>
          <w:p w14:paraId="7359E5C5" w14:textId="77777777" w:rsidR="0078029C" w:rsidRPr="00E16675" w:rsidRDefault="0078029C" w:rsidP="0078029C">
            <w:pPr>
              <w:spacing w:after="200" w:line="276" w:lineRule="auto"/>
              <w:jc w:val="center"/>
              <w:rPr>
                <w:rFonts w:eastAsia="Calibri"/>
                <w:sz w:val="18"/>
                <w:szCs w:val="18"/>
                <w:lang w:eastAsia="en-US"/>
              </w:rPr>
            </w:pPr>
          </w:p>
        </w:tc>
        <w:tc>
          <w:tcPr>
            <w:tcW w:w="957" w:type="pct"/>
            <w:vAlign w:val="center"/>
          </w:tcPr>
          <w:p w14:paraId="5AD0B891" w14:textId="77777777" w:rsidR="0078029C" w:rsidRPr="00E16675" w:rsidRDefault="0078029C" w:rsidP="0078029C">
            <w:pPr>
              <w:spacing w:after="200" w:line="276" w:lineRule="auto"/>
              <w:jc w:val="center"/>
              <w:rPr>
                <w:rFonts w:eastAsia="Calibri"/>
                <w:sz w:val="18"/>
                <w:szCs w:val="18"/>
                <w:lang w:eastAsia="en-US"/>
              </w:rPr>
            </w:pPr>
          </w:p>
        </w:tc>
        <w:tc>
          <w:tcPr>
            <w:tcW w:w="776" w:type="pct"/>
            <w:vAlign w:val="center"/>
          </w:tcPr>
          <w:p w14:paraId="14457236" w14:textId="77777777" w:rsidR="0078029C" w:rsidRPr="00E16675" w:rsidRDefault="0078029C" w:rsidP="0078029C">
            <w:pPr>
              <w:spacing w:after="200" w:line="276" w:lineRule="auto"/>
              <w:jc w:val="center"/>
              <w:rPr>
                <w:rFonts w:eastAsia="Calibri"/>
                <w:sz w:val="18"/>
                <w:szCs w:val="18"/>
                <w:lang w:eastAsia="en-US"/>
              </w:rPr>
            </w:pPr>
          </w:p>
        </w:tc>
        <w:tc>
          <w:tcPr>
            <w:tcW w:w="1403" w:type="pct"/>
            <w:vAlign w:val="center"/>
          </w:tcPr>
          <w:p w14:paraId="473B4BCC" w14:textId="77777777" w:rsidR="0078029C" w:rsidRPr="00E16675" w:rsidRDefault="0078029C" w:rsidP="0078029C">
            <w:pPr>
              <w:spacing w:after="200" w:line="276" w:lineRule="auto"/>
              <w:jc w:val="center"/>
              <w:rPr>
                <w:rFonts w:eastAsia="Calibri"/>
                <w:sz w:val="18"/>
                <w:szCs w:val="18"/>
                <w:lang w:eastAsia="en-US"/>
              </w:rPr>
            </w:pPr>
          </w:p>
        </w:tc>
      </w:tr>
    </w:tbl>
    <w:p w14:paraId="13C34997" w14:textId="77777777" w:rsidR="0078029C" w:rsidRPr="00E16675" w:rsidRDefault="0078029C" w:rsidP="0078029C">
      <w:pPr>
        <w:rPr>
          <w:rFonts w:eastAsia="Calibri"/>
          <w:lang w:eastAsia="en-US"/>
        </w:rPr>
      </w:pPr>
    </w:p>
    <w:p w14:paraId="45EAF282" w14:textId="6B16F1F6" w:rsidR="0078029C" w:rsidRPr="00CA5805" w:rsidRDefault="0078029C" w:rsidP="00CA5805">
      <w:pPr>
        <w:pStyle w:val="Paragrafoelenco"/>
        <w:widowControl w:val="0"/>
        <w:numPr>
          <w:ilvl w:val="0"/>
          <w:numId w:val="48"/>
        </w:numPr>
        <w:overflowPunct w:val="0"/>
        <w:autoSpaceDE w:val="0"/>
        <w:autoSpaceDN w:val="0"/>
        <w:adjustRightInd w:val="0"/>
        <w:jc w:val="both"/>
        <w:rPr>
          <w:rFonts w:ascii="Times New Roman" w:hAnsi="Times New Roman" w:cs="Times New Roman"/>
          <w:sz w:val="20"/>
          <w:szCs w:val="20"/>
        </w:rPr>
      </w:pPr>
      <w:r w:rsidRPr="00CA5805">
        <w:rPr>
          <w:rFonts w:ascii="Times New Roman" w:hAnsi="Times New Roman" w:cs="Times New Roman"/>
          <w:sz w:val="20"/>
          <w:szCs w:val="20"/>
        </w:rPr>
        <w:t>che i direttori tecnici sono i signori (eventualmente allegare apposito elenco con i dati sotto richiesti):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6"/>
        <w:gridCol w:w="4078"/>
        <w:gridCol w:w="2139"/>
      </w:tblGrid>
      <w:tr w:rsidR="0078029C" w:rsidRPr="00E16675" w14:paraId="32BB9C13" w14:textId="77777777" w:rsidTr="008739E8">
        <w:trPr>
          <w:trHeight w:val="283"/>
          <w:jc w:val="center"/>
        </w:trPr>
        <w:tc>
          <w:tcPr>
            <w:tcW w:w="1864" w:type="pct"/>
            <w:vAlign w:val="center"/>
          </w:tcPr>
          <w:p w14:paraId="61663818"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Cognome e nome</w:t>
            </w:r>
          </w:p>
        </w:tc>
        <w:tc>
          <w:tcPr>
            <w:tcW w:w="2057" w:type="pct"/>
            <w:vAlign w:val="center"/>
          </w:tcPr>
          <w:p w14:paraId="2982ECE0"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 xml:space="preserve">Nato/a </w:t>
            </w:r>
            <w:proofErr w:type="spellStart"/>
            <w:r w:rsidRPr="00E16675">
              <w:rPr>
                <w:rFonts w:eastAsia="Calibri"/>
                <w:lang w:eastAsia="en-US"/>
              </w:rPr>
              <w:t>a</w:t>
            </w:r>
            <w:proofErr w:type="spellEnd"/>
          </w:p>
        </w:tc>
        <w:tc>
          <w:tcPr>
            <w:tcW w:w="1079" w:type="pct"/>
            <w:vAlign w:val="center"/>
          </w:tcPr>
          <w:p w14:paraId="1EC62664"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in data</w:t>
            </w:r>
          </w:p>
        </w:tc>
      </w:tr>
      <w:tr w:rsidR="0078029C" w:rsidRPr="00E16675" w14:paraId="6197C6F4" w14:textId="77777777" w:rsidTr="008739E8">
        <w:trPr>
          <w:trHeight w:val="283"/>
          <w:jc w:val="center"/>
        </w:trPr>
        <w:tc>
          <w:tcPr>
            <w:tcW w:w="1864" w:type="pct"/>
            <w:vAlign w:val="center"/>
          </w:tcPr>
          <w:p w14:paraId="625F6542" w14:textId="77777777" w:rsidR="0078029C" w:rsidRPr="00E16675" w:rsidRDefault="0078029C" w:rsidP="0078029C">
            <w:pPr>
              <w:spacing w:after="200" w:line="276" w:lineRule="auto"/>
              <w:jc w:val="center"/>
              <w:rPr>
                <w:rFonts w:eastAsia="Calibri"/>
                <w:lang w:eastAsia="en-US"/>
              </w:rPr>
            </w:pPr>
          </w:p>
        </w:tc>
        <w:tc>
          <w:tcPr>
            <w:tcW w:w="2057" w:type="pct"/>
            <w:vAlign w:val="center"/>
          </w:tcPr>
          <w:p w14:paraId="00BC8573" w14:textId="77777777" w:rsidR="0078029C" w:rsidRPr="00E16675" w:rsidRDefault="0078029C" w:rsidP="0078029C">
            <w:pPr>
              <w:spacing w:after="200" w:line="276" w:lineRule="auto"/>
              <w:jc w:val="center"/>
              <w:rPr>
                <w:rFonts w:eastAsia="Calibri"/>
                <w:lang w:eastAsia="en-US"/>
              </w:rPr>
            </w:pPr>
          </w:p>
        </w:tc>
        <w:tc>
          <w:tcPr>
            <w:tcW w:w="1079" w:type="pct"/>
            <w:vAlign w:val="center"/>
          </w:tcPr>
          <w:p w14:paraId="5B58328A" w14:textId="77777777" w:rsidR="0078029C" w:rsidRPr="00E16675" w:rsidRDefault="0078029C" w:rsidP="0078029C">
            <w:pPr>
              <w:spacing w:after="200" w:line="276" w:lineRule="auto"/>
              <w:jc w:val="center"/>
              <w:rPr>
                <w:rFonts w:eastAsia="Calibri"/>
                <w:lang w:eastAsia="en-US"/>
              </w:rPr>
            </w:pPr>
          </w:p>
        </w:tc>
      </w:tr>
      <w:tr w:rsidR="0078029C" w:rsidRPr="00E16675" w14:paraId="21EF4854" w14:textId="77777777" w:rsidTr="008739E8">
        <w:trPr>
          <w:trHeight w:val="283"/>
          <w:jc w:val="center"/>
        </w:trPr>
        <w:tc>
          <w:tcPr>
            <w:tcW w:w="1864" w:type="pct"/>
            <w:vAlign w:val="center"/>
          </w:tcPr>
          <w:p w14:paraId="16B85662" w14:textId="77777777" w:rsidR="0078029C" w:rsidRPr="00E16675" w:rsidRDefault="0078029C" w:rsidP="0078029C">
            <w:pPr>
              <w:spacing w:after="200" w:line="276" w:lineRule="auto"/>
              <w:jc w:val="center"/>
              <w:rPr>
                <w:rFonts w:eastAsia="Calibri"/>
                <w:lang w:eastAsia="en-US"/>
              </w:rPr>
            </w:pPr>
          </w:p>
        </w:tc>
        <w:tc>
          <w:tcPr>
            <w:tcW w:w="2057" w:type="pct"/>
            <w:vAlign w:val="center"/>
          </w:tcPr>
          <w:p w14:paraId="38D6BBFA" w14:textId="77777777" w:rsidR="0078029C" w:rsidRPr="00E16675" w:rsidRDefault="0078029C" w:rsidP="0078029C">
            <w:pPr>
              <w:spacing w:after="200" w:line="276" w:lineRule="auto"/>
              <w:jc w:val="center"/>
              <w:rPr>
                <w:rFonts w:eastAsia="Calibri"/>
                <w:lang w:eastAsia="en-US"/>
              </w:rPr>
            </w:pPr>
          </w:p>
        </w:tc>
        <w:tc>
          <w:tcPr>
            <w:tcW w:w="1079" w:type="pct"/>
            <w:vAlign w:val="center"/>
          </w:tcPr>
          <w:p w14:paraId="20F63F83" w14:textId="77777777" w:rsidR="0078029C" w:rsidRPr="00E16675" w:rsidRDefault="0078029C" w:rsidP="0078029C">
            <w:pPr>
              <w:spacing w:after="200" w:line="276" w:lineRule="auto"/>
              <w:jc w:val="center"/>
              <w:rPr>
                <w:rFonts w:eastAsia="Calibri"/>
                <w:lang w:eastAsia="en-US"/>
              </w:rPr>
            </w:pPr>
          </w:p>
        </w:tc>
      </w:tr>
      <w:tr w:rsidR="0078029C" w:rsidRPr="00E16675" w14:paraId="552C3A64" w14:textId="77777777" w:rsidTr="008739E8">
        <w:trPr>
          <w:trHeight w:val="283"/>
          <w:jc w:val="center"/>
        </w:trPr>
        <w:tc>
          <w:tcPr>
            <w:tcW w:w="1864" w:type="pct"/>
            <w:vAlign w:val="center"/>
          </w:tcPr>
          <w:p w14:paraId="73B679C8" w14:textId="77777777" w:rsidR="0078029C" w:rsidRPr="00E16675" w:rsidRDefault="0078029C" w:rsidP="0078029C">
            <w:pPr>
              <w:spacing w:after="200" w:line="276" w:lineRule="auto"/>
              <w:jc w:val="center"/>
              <w:rPr>
                <w:rFonts w:eastAsia="Calibri"/>
                <w:lang w:eastAsia="en-US"/>
              </w:rPr>
            </w:pPr>
          </w:p>
        </w:tc>
        <w:tc>
          <w:tcPr>
            <w:tcW w:w="2057" w:type="pct"/>
            <w:vAlign w:val="center"/>
          </w:tcPr>
          <w:p w14:paraId="3A6AE17F" w14:textId="77777777" w:rsidR="0078029C" w:rsidRPr="00E16675" w:rsidRDefault="0078029C" w:rsidP="0078029C">
            <w:pPr>
              <w:spacing w:after="200" w:line="276" w:lineRule="auto"/>
              <w:jc w:val="center"/>
              <w:rPr>
                <w:rFonts w:eastAsia="Calibri"/>
                <w:lang w:eastAsia="en-US"/>
              </w:rPr>
            </w:pPr>
          </w:p>
        </w:tc>
        <w:tc>
          <w:tcPr>
            <w:tcW w:w="1079" w:type="pct"/>
            <w:vAlign w:val="center"/>
          </w:tcPr>
          <w:p w14:paraId="31599815" w14:textId="77777777" w:rsidR="0078029C" w:rsidRPr="00E16675" w:rsidRDefault="0078029C" w:rsidP="0078029C">
            <w:pPr>
              <w:spacing w:after="200" w:line="276" w:lineRule="auto"/>
              <w:jc w:val="center"/>
              <w:rPr>
                <w:rFonts w:eastAsia="Calibri"/>
                <w:lang w:eastAsia="en-US"/>
              </w:rPr>
            </w:pPr>
          </w:p>
        </w:tc>
      </w:tr>
    </w:tbl>
    <w:p w14:paraId="1CC8E339" w14:textId="77777777" w:rsidR="0078029C" w:rsidRPr="00E16675" w:rsidRDefault="0078029C" w:rsidP="0078029C">
      <w:pPr>
        <w:widowControl w:val="0"/>
        <w:overflowPunct w:val="0"/>
        <w:autoSpaceDE w:val="0"/>
        <w:autoSpaceDN w:val="0"/>
        <w:adjustRightInd w:val="0"/>
        <w:jc w:val="both"/>
      </w:pPr>
    </w:p>
    <w:p w14:paraId="61C1D3D4" w14:textId="017964B4" w:rsidR="0078029C" w:rsidRPr="00CA5805" w:rsidRDefault="0078029C" w:rsidP="00CA5805">
      <w:pPr>
        <w:pStyle w:val="Paragrafoelenco"/>
        <w:widowControl w:val="0"/>
        <w:numPr>
          <w:ilvl w:val="0"/>
          <w:numId w:val="48"/>
        </w:numPr>
        <w:overflowPunct w:val="0"/>
        <w:autoSpaceDE w:val="0"/>
        <w:autoSpaceDN w:val="0"/>
        <w:adjustRightInd w:val="0"/>
        <w:jc w:val="both"/>
        <w:rPr>
          <w:rFonts w:ascii="Times New Roman" w:hAnsi="Times New Roman" w:cs="Times New Roman"/>
          <w:sz w:val="20"/>
          <w:szCs w:val="20"/>
        </w:rPr>
      </w:pPr>
      <w:r w:rsidRPr="00CA5805">
        <w:rPr>
          <w:rFonts w:ascii="Times New Roman" w:hAnsi="Times New Roman" w:cs="Times New Roman"/>
          <w:sz w:val="20"/>
          <w:szCs w:val="20"/>
        </w:rPr>
        <w:t>che i membri, anche esterni, compresi institori e procuratori generali, con compiti di direzione, di vigilanza o controllo, sono i signori (eventualmente allegare apposito elenco con i dati sotto richiesti):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5"/>
        <w:gridCol w:w="1898"/>
        <w:gridCol w:w="1538"/>
        <w:gridCol w:w="2782"/>
      </w:tblGrid>
      <w:tr w:rsidR="0078029C" w:rsidRPr="00E16675" w14:paraId="5F121A40" w14:textId="77777777" w:rsidTr="008739E8">
        <w:trPr>
          <w:trHeight w:val="283"/>
          <w:jc w:val="center"/>
        </w:trPr>
        <w:tc>
          <w:tcPr>
            <w:tcW w:w="1863" w:type="pct"/>
            <w:vAlign w:val="center"/>
          </w:tcPr>
          <w:p w14:paraId="63E848DA"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Cognome e nome</w:t>
            </w:r>
          </w:p>
        </w:tc>
        <w:tc>
          <w:tcPr>
            <w:tcW w:w="957" w:type="pct"/>
            <w:vAlign w:val="center"/>
          </w:tcPr>
          <w:p w14:paraId="613FAF0E"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 xml:space="preserve">Nato/a </w:t>
            </w:r>
            <w:proofErr w:type="spellStart"/>
            <w:r w:rsidRPr="00E16675">
              <w:rPr>
                <w:rFonts w:eastAsia="Calibri"/>
                <w:lang w:eastAsia="en-US"/>
              </w:rPr>
              <w:t>a</w:t>
            </w:r>
            <w:proofErr w:type="spellEnd"/>
          </w:p>
        </w:tc>
        <w:tc>
          <w:tcPr>
            <w:tcW w:w="776" w:type="pct"/>
            <w:vAlign w:val="center"/>
          </w:tcPr>
          <w:p w14:paraId="632BA073"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in data</w:t>
            </w:r>
          </w:p>
        </w:tc>
        <w:tc>
          <w:tcPr>
            <w:tcW w:w="1403" w:type="pct"/>
            <w:vAlign w:val="center"/>
          </w:tcPr>
          <w:p w14:paraId="1BB738FE" w14:textId="77777777" w:rsidR="0078029C" w:rsidRPr="00E16675" w:rsidRDefault="0078029C" w:rsidP="0078029C">
            <w:pPr>
              <w:spacing w:after="200" w:line="276" w:lineRule="auto"/>
              <w:jc w:val="center"/>
              <w:rPr>
                <w:rFonts w:eastAsia="Calibri"/>
                <w:lang w:eastAsia="en-US"/>
              </w:rPr>
            </w:pPr>
            <w:r w:rsidRPr="00E16675">
              <w:rPr>
                <w:rFonts w:eastAsia="Calibri"/>
                <w:lang w:eastAsia="en-US"/>
              </w:rPr>
              <w:t>carica ricoperta</w:t>
            </w:r>
          </w:p>
        </w:tc>
      </w:tr>
      <w:tr w:rsidR="0078029C" w:rsidRPr="00E16675" w14:paraId="22036BB4" w14:textId="77777777" w:rsidTr="008739E8">
        <w:trPr>
          <w:trHeight w:val="283"/>
          <w:jc w:val="center"/>
        </w:trPr>
        <w:tc>
          <w:tcPr>
            <w:tcW w:w="1863" w:type="pct"/>
            <w:vAlign w:val="center"/>
          </w:tcPr>
          <w:p w14:paraId="5485E902" w14:textId="77777777" w:rsidR="0078029C" w:rsidRPr="00E16675" w:rsidRDefault="0078029C" w:rsidP="0078029C">
            <w:pPr>
              <w:spacing w:after="200" w:line="276" w:lineRule="auto"/>
              <w:jc w:val="center"/>
              <w:rPr>
                <w:rFonts w:eastAsia="Calibri"/>
                <w:lang w:eastAsia="en-US"/>
              </w:rPr>
            </w:pPr>
          </w:p>
        </w:tc>
        <w:tc>
          <w:tcPr>
            <w:tcW w:w="957" w:type="pct"/>
            <w:vAlign w:val="center"/>
          </w:tcPr>
          <w:p w14:paraId="3048D0D0" w14:textId="77777777" w:rsidR="0078029C" w:rsidRPr="00E16675" w:rsidRDefault="0078029C" w:rsidP="0078029C">
            <w:pPr>
              <w:spacing w:after="200" w:line="276" w:lineRule="auto"/>
              <w:jc w:val="center"/>
              <w:rPr>
                <w:rFonts w:eastAsia="Calibri"/>
                <w:lang w:eastAsia="en-US"/>
              </w:rPr>
            </w:pPr>
          </w:p>
        </w:tc>
        <w:tc>
          <w:tcPr>
            <w:tcW w:w="776" w:type="pct"/>
            <w:vAlign w:val="center"/>
          </w:tcPr>
          <w:p w14:paraId="747F824B" w14:textId="77777777" w:rsidR="0078029C" w:rsidRPr="00E16675" w:rsidRDefault="0078029C" w:rsidP="0078029C">
            <w:pPr>
              <w:spacing w:after="200" w:line="276" w:lineRule="auto"/>
              <w:jc w:val="center"/>
              <w:rPr>
                <w:rFonts w:eastAsia="Calibri"/>
                <w:lang w:eastAsia="en-US"/>
              </w:rPr>
            </w:pPr>
          </w:p>
        </w:tc>
        <w:tc>
          <w:tcPr>
            <w:tcW w:w="1403" w:type="pct"/>
            <w:vAlign w:val="center"/>
          </w:tcPr>
          <w:p w14:paraId="5AB66311" w14:textId="77777777" w:rsidR="0078029C" w:rsidRPr="00E16675" w:rsidRDefault="0078029C" w:rsidP="0078029C">
            <w:pPr>
              <w:spacing w:after="200" w:line="276" w:lineRule="auto"/>
              <w:jc w:val="center"/>
              <w:rPr>
                <w:rFonts w:eastAsia="Calibri"/>
                <w:lang w:eastAsia="en-US"/>
              </w:rPr>
            </w:pPr>
          </w:p>
        </w:tc>
      </w:tr>
      <w:tr w:rsidR="0078029C" w:rsidRPr="00E16675" w14:paraId="6C148521" w14:textId="77777777" w:rsidTr="008739E8">
        <w:trPr>
          <w:trHeight w:val="283"/>
          <w:jc w:val="center"/>
        </w:trPr>
        <w:tc>
          <w:tcPr>
            <w:tcW w:w="1863" w:type="pct"/>
            <w:vAlign w:val="center"/>
          </w:tcPr>
          <w:p w14:paraId="78479AC6" w14:textId="77777777" w:rsidR="0078029C" w:rsidRPr="00E16675" w:rsidRDefault="0078029C" w:rsidP="0078029C">
            <w:pPr>
              <w:spacing w:after="200" w:line="276" w:lineRule="auto"/>
              <w:jc w:val="center"/>
              <w:rPr>
                <w:rFonts w:eastAsia="Calibri"/>
                <w:lang w:eastAsia="en-US"/>
              </w:rPr>
            </w:pPr>
          </w:p>
        </w:tc>
        <w:tc>
          <w:tcPr>
            <w:tcW w:w="957" w:type="pct"/>
            <w:vAlign w:val="center"/>
          </w:tcPr>
          <w:p w14:paraId="6E099B95" w14:textId="77777777" w:rsidR="0078029C" w:rsidRPr="00E16675" w:rsidRDefault="0078029C" w:rsidP="0078029C">
            <w:pPr>
              <w:spacing w:after="200" w:line="276" w:lineRule="auto"/>
              <w:jc w:val="center"/>
              <w:rPr>
                <w:rFonts w:eastAsia="Calibri"/>
                <w:lang w:eastAsia="en-US"/>
              </w:rPr>
            </w:pPr>
          </w:p>
        </w:tc>
        <w:tc>
          <w:tcPr>
            <w:tcW w:w="776" w:type="pct"/>
            <w:vAlign w:val="center"/>
          </w:tcPr>
          <w:p w14:paraId="01A29480" w14:textId="77777777" w:rsidR="0078029C" w:rsidRPr="00E16675" w:rsidRDefault="0078029C" w:rsidP="0078029C">
            <w:pPr>
              <w:spacing w:after="200" w:line="276" w:lineRule="auto"/>
              <w:jc w:val="center"/>
              <w:rPr>
                <w:rFonts w:eastAsia="Calibri"/>
                <w:lang w:eastAsia="en-US"/>
              </w:rPr>
            </w:pPr>
          </w:p>
        </w:tc>
        <w:tc>
          <w:tcPr>
            <w:tcW w:w="1403" w:type="pct"/>
            <w:vAlign w:val="center"/>
          </w:tcPr>
          <w:p w14:paraId="55279F3B" w14:textId="77777777" w:rsidR="0078029C" w:rsidRPr="00E16675" w:rsidRDefault="0078029C" w:rsidP="0078029C">
            <w:pPr>
              <w:spacing w:after="200" w:line="276" w:lineRule="auto"/>
              <w:jc w:val="center"/>
              <w:rPr>
                <w:rFonts w:eastAsia="Calibri"/>
                <w:lang w:eastAsia="en-US"/>
              </w:rPr>
            </w:pPr>
          </w:p>
        </w:tc>
      </w:tr>
      <w:tr w:rsidR="0078029C" w:rsidRPr="00E16675" w14:paraId="57448737" w14:textId="77777777" w:rsidTr="008739E8">
        <w:trPr>
          <w:trHeight w:val="283"/>
          <w:jc w:val="center"/>
        </w:trPr>
        <w:tc>
          <w:tcPr>
            <w:tcW w:w="1863" w:type="pct"/>
            <w:vAlign w:val="center"/>
          </w:tcPr>
          <w:p w14:paraId="6A444177" w14:textId="77777777" w:rsidR="0078029C" w:rsidRPr="00E16675" w:rsidRDefault="0078029C" w:rsidP="0078029C">
            <w:pPr>
              <w:spacing w:after="200" w:line="276" w:lineRule="auto"/>
              <w:jc w:val="center"/>
              <w:rPr>
                <w:rFonts w:eastAsia="Calibri"/>
                <w:lang w:eastAsia="en-US"/>
              </w:rPr>
            </w:pPr>
          </w:p>
        </w:tc>
        <w:tc>
          <w:tcPr>
            <w:tcW w:w="957" w:type="pct"/>
            <w:vAlign w:val="center"/>
          </w:tcPr>
          <w:p w14:paraId="57906372" w14:textId="77777777" w:rsidR="0078029C" w:rsidRPr="00E16675" w:rsidRDefault="0078029C" w:rsidP="0078029C">
            <w:pPr>
              <w:spacing w:after="200" w:line="276" w:lineRule="auto"/>
              <w:jc w:val="center"/>
              <w:rPr>
                <w:rFonts w:eastAsia="Calibri"/>
                <w:lang w:eastAsia="en-US"/>
              </w:rPr>
            </w:pPr>
          </w:p>
        </w:tc>
        <w:tc>
          <w:tcPr>
            <w:tcW w:w="776" w:type="pct"/>
            <w:vAlign w:val="center"/>
          </w:tcPr>
          <w:p w14:paraId="5943F7DC" w14:textId="77777777" w:rsidR="0078029C" w:rsidRPr="00E16675" w:rsidRDefault="0078029C" w:rsidP="0078029C">
            <w:pPr>
              <w:spacing w:after="200" w:line="276" w:lineRule="auto"/>
              <w:jc w:val="center"/>
              <w:rPr>
                <w:rFonts w:eastAsia="Calibri"/>
                <w:lang w:eastAsia="en-US"/>
              </w:rPr>
            </w:pPr>
          </w:p>
        </w:tc>
        <w:tc>
          <w:tcPr>
            <w:tcW w:w="1403" w:type="pct"/>
            <w:vAlign w:val="center"/>
          </w:tcPr>
          <w:p w14:paraId="1F889EE5" w14:textId="77777777" w:rsidR="0078029C" w:rsidRPr="00E16675" w:rsidRDefault="0078029C" w:rsidP="0078029C">
            <w:pPr>
              <w:spacing w:after="200" w:line="276" w:lineRule="auto"/>
              <w:jc w:val="center"/>
              <w:rPr>
                <w:rFonts w:eastAsia="Calibri"/>
                <w:lang w:eastAsia="en-US"/>
              </w:rPr>
            </w:pPr>
          </w:p>
        </w:tc>
      </w:tr>
    </w:tbl>
    <w:p w14:paraId="7B042284" w14:textId="77777777" w:rsidR="0078029C" w:rsidRPr="00E16675" w:rsidRDefault="0078029C" w:rsidP="0078029C">
      <w:pPr>
        <w:widowControl w:val="0"/>
        <w:overflowPunct w:val="0"/>
        <w:autoSpaceDE w:val="0"/>
        <w:autoSpaceDN w:val="0"/>
        <w:adjustRightInd w:val="0"/>
        <w:jc w:val="both"/>
        <w:rPr>
          <w:spacing w:val="-2"/>
        </w:rPr>
      </w:pPr>
    </w:p>
    <w:p w14:paraId="138DBF9A" w14:textId="77777777" w:rsidR="00CA5805" w:rsidRPr="00CA5805" w:rsidRDefault="00CA5805"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di essere in possesso dei requisiti di ordine generale di cui agli artt. 94 -98 del Dlgs 36/2023 dando per integralmente richiamati </w:t>
      </w:r>
      <w:proofErr w:type="gramStart"/>
      <w:r w:rsidRPr="00CA5805">
        <w:rPr>
          <w:rFonts w:ascii="Times New Roman" w:hAnsi="Times New Roman" w:cs="Times New Roman"/>
          <w:bCs/>
          <w:spacing w:val="-2"/>
          <w:sz w:val="20"/>
          <w:szCs w:val="20"/>
        </w:rPr>
        <w:t>ed</w:t>
      </w:r>
      <w:proofErr w:type="gramEnd"/>
      <w:r w:rsidRPr="00CA5805">
        <w:rPr>
          <w:rFonts w:ascii="Times New Roman" w:hAnsi="Times New Roman" w:cs="Times New Roman"/>
          <w:bCs/>
          <w:spacing w:val="-2"/>
          <w:sz w:val="20"/>
          <w:szCs w:val="20"/>
        </w:rPr>
        <w:t xml:space="preserve"> conosciuti i contenuti della norma;</w:t>
      </w:r>
    </w:p>
    <w:p w14:paraId="3FFC2D1E" w14:textId="77777777" w:rsidR="00CA5805" w:rsidRPr="00CA5805" w:rsidRDefault="00CA5805" w:rsidP="00CA5805">
      <w:pPr>
        <w:tabs>
          <w:tab w:val="left" w:pos="426"/>
        </w:tabs>
        <w:suppressAutoHyphens/>
        <w:ind w:left="420" w:right="-1" w:hanging="420"/>
        <w:jc w:val="both"/>
        <w:rPr>
          <w:rFonts w:eastAsia="Calibri"/>
          <w:bCs/>
          <w:spacing w:val="-2"/>
          <w:lang w:eastAsia="en-US"/>
        </w:rPr>
      </w:pPr>
    </w:p>
    <w:p w14:paraId="485BBE40" w14:textId="77777777" w:rsidR="00CA5805" w:rsidRPr="00CA5805" w:rsidRDefault="00CA5805"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che non sussistono le condizioni di cui all’art. 53, c. 16-ter del </w:t>
      </w:r>
      <w:proofErr w:type="spellStart"/>
      <w:r w:rsidRPr="00CA5805">
        <w:rPr>
          <w:rFonts w:ascii="Times New Roman" w:hAnsi="Times New Roman" w:cs="Times New Roman"/>
          <w:bCs/>
          <w:spacing w:val="-2"/>
          <w:sz w:val="20"/>
          <w:szCs w:val="20"/>
        </w:rPr>
        <w:t>D.Lgs.</w:t>
      </w:r>
      <w:proofErr w:type="spellEnd"/>
      <w:r w:rsidRPr="00CA5805">
        <w:rPr>
          <w:rFonts w:ascii="Times New Roman" w:hAnsi="Times New Roman" w:cs="Times New Roman"/>
          <w:bCs/>
          <w:spacing w:val="-2"/>
          <w:sz w:val="20"/>
          <w:szCs w:val="20"/>
        </w:rPr>
        <w:t xml:space="preserve"> 165/2001;</w:t>
      </w:r>
    </w:p>
    <w:p w14:paraId="3EE52807" w14:textId="77777777" w:rsidR="0078029C" w:rsidRPr="00E16675" w:rsidRDefault="0078029C" w:rsidP="0078029C">
      <w:pPr>
        <w:widowControl w:val="0"/>
        <w:overflowPunct w:val="0"/>
        <w:autoSpaceDE w:val="0"/>
        <w:autoSpaceDN w:val="0"/>
        <w:adjustRightInd w:val="0"/>
        <w:jc w:val="both"/>
        <w:rPr>
          <w:spacing w:val="-2"/>
        </w:rPr>
      </w:pPr>
    </w:p>
    <w:p w14:paraId="692D86D9" w14:textId="5FC1DB82" w:rsidR="00136075"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di essere in regola con l’assolvimento degli obblighi assicurativi e previdenzi</w:t>
      </w:r>
      <w:r w:rsidR="00136075" w:rsidRPr="00CA5805">
        <w:rPr>
          <w:rFonts w:ascii="Times New Roman" w:hAnsi="Times New Roman" w:cs="Times New Roman"/>
          <w:bCs/>
          <w:spacing w:val="-2"/>
          <w:sz w:val="20"/>
          <w:szCs w:val="20"/>
        </w:rPr>
        <w:t>ali</w:t>
      </w:r>
      <w:r w:rsidR="00CA5805" w:rsidRPr="00CA5805">
        <w:rPr>
          <w:rFonts w:ascii="Times New Roman" w:hAnsi="Times New Roman" w:cs="Times New Roman"/>
          <w:bCs/>
          <w:spacing w:val="-2"/>
          <w:sz w:val="20"/>
          <w:szCs w:val="20"/>
        </w:rPr>
        <w:t xml:space="preserve"> </w:t>
      </w:r>
      <w:r w:rsidR="00136075" w:rsidRPr="00CA5805">
        <w:rPr>
          <w:rFonts w:ascii="Times New Roman" w:hAnsi="Times New Roman" w:cs="Times New Roman"/>
          <w:bCs/>
          <w:spacing w:val="-2"/>
          <w:sz w:val="20"/>
          <w:szCs w:val="20"/>
        </w:rPr>
        <w:t>e</w:t>
      </w:r>
      <w:r w:rsidR="003A0D18" w:rsidRPr="00CA5805">
        <w:rPr>
          <w:rFonts w:ascii="Times New Roman" w:hAnsi="Times New Roman" w:cs="Times New Roman"/>
          <w:bCs/>
          <w:spacing w:val="-2"/>
          <w:sz w:val="20"/>
          <w:szCs w:val="20"/>
        </w:rPr>
        <w:t xml:space="preserve"> di mantenere regolari posizion</w:t>
      </w:r>
      <w:r w:rsidR="001A24C3" w:rsidRPr="00CA5805">
        <w:rPr>
          <w:rFonts w:ascii="Times New Roman" w:hAnsi="Times New Roman" w:cs="Times New Roman"/>
          <w:bCs/>
          <w:spacing w:val="-2"/>
          <w:sz w:val="20"/>
          <w:szCs w:val="20"/>
        </w:rPr>
        <w:t>i previdenziali ed assicurative (nel caso di iscrizione presso più sedi indicarle tutte):</w:t>
      </w:r>
    </w:p>
    <w:p w14:paraId="129B1A03" w14:textId="77777777" w:rsidR="001A24C3" w:rsidRPr="00CA5805" w:rsidRDefault="003A0D18" w:rsidP="00CA5805">
      <w:pPr>
        <w:pStyle w:val="Paragrafoelenco"/>
        <w:numPr>
          <w:ilvl w:val="1"/>
          <w:numId w:val="49"/>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INPS</w:t>
      </w:r>
      <w:r w:rsidR="001A24C3" w:rsidRPr="00CA5805">
        <w:rPr>
          <w:rFonts w:ascii="Times New Roman" w:hAnsi="Times New Roman" w:cs="Times New Roman"/>
          <w:bCs/>
          <w:spacing w:val="-2"/>
          <w:sz w:val="20"/>
          <w:szCs w:val="20"/>
        </w:rPr>
        <w:t>: sede di ___________________________</w:t>
      </w:r>
      <w:r w:rsidRPr="00CA5805">
        <w:rPr>
          <w:rFonts w:ascii="Times New Roman" w:hAnsi="Times New Roman" w:cs="Times New Roman"/>
          <w:bCs/>
          <w:spacing w:val="-2"/>
          <w:sz w:val="20"/>
          <w:szCs w:val="20"/>
        </w:rPr>
        <w:t xml:space="preserve"> (matricola</w:t>
      </w:r>
      <w:r w:rsidR="00136075" w:rsidRPr="00CA5805">
        <w:rPr>
          <w:rFonts w:ascii="Times New Roman" w:hAnsi="Times New Roman" w:cs="Times New Roman"/>
          <w:bCs/>
          <w:spacing w:val="-2"/>
          <w:sz w:val="20"/>
          <w:szCs w:val="20"/>
        </w:rPr>
        <w:t>/e</w:t>
      </w:r>
      <w:r w:rsidRPr="00CA5805">
        <w:rPr>
          <w:rFonts w:ascii="Times New Roman" w:hAnsi="Times New Roman" w:cs="Times New Roman"/>
          <w:bCs/>
          <w:spacing w:val="-2"/>
          <w:sz w:val="20"/>
          <w:szCs w:val="20"/>
        </w:rPr>
        <w:t xml:space="preserve"> n</w:t>
      </w:r>
      <w:r w:rsidR="00136075" w:rsidRPr="00CA5805">
        <w:rPr>
          <w:rFonts w:ascii="Times New Roman" w:hAnsi="Times New Roman" w:cs="Times New Roman"/>
          <w:bCs/>
          <w:spacing w:val="-2"/>
          <w:sz w:val="20"/>
          <w:szCs w:val="20"/>
        </w:rPr>
        <w:t>. ________________</w:t>
      </w:r>
      <w:r w:rsidR="001A24C3" w:rsidRPr="00CA5805">
        <w:rPr>
          <w:rFonts w:ascii="Times New Roman" w:hAnsi="Times New Roman" w:cs="Times New Roman"/>
          <w:bCs/>
          <w:spacing w:val="-2"/>
          <w:sz w:val="20"/>
          <w:szCs w:val="20"/>
        </w:rPr>
        <w:t>______________</w:t>
      </w:r>
      <w:r w:rsidR="00136075" w:rsidRPr="00CA5805">
        <w:rPr>
          <w:rFonts w:ascii="Times New Roman" w:hAnsi="Times New Roman" w:cs="Times New Roman"/>
          <w:bCs/>
          <w:spacing w:val="-2"/>
          <w:sz w:val="20"/>
          <w:szCs w:val="20"/>
        </w:rPr>
        <w:t>____________</w:t>
      </w:r>
      <w:r w:rsidRPr="00CA5805">
        <w:rPr>
          <w:rFonts w:ascii="Times New Roman" w:hAnsi="Times New Roman" w:cs="Times New Roman"/>
          <w:bCs/>
          <w:spacing w:val="-2"/>
          <w:sz w:val="20"/>
          <w:szCs w:val="20"/>
        </w:rPr>
        <w:t>)</w:t>
      </w:r>
    </w:p>
    <w:p w14:paraId="63419D22" w14:textId="77777777" w:rsidR="001A24C3" w:rsidRPr="00CA5805" w:rsidRDefault="001A24C3" w:rsidP="00CA5805">
      <w:pPr>
        <w:pStyle w:val="Paragrafoelenco"/>
        <w:numPr>
          <w:ilvl w:val="1"/>
          <w:numId w:val="49"/>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INAIL: sede di ___________________________ (matricola/e n. __________________________________________) </w:t>
      </w:r>
    </w:p>
    <w:p w14:paraId="67361C75" w14:textId="77777777" w:rsidR="0078029C" w:rsidRPr="00CA5805" w:rsidRDefault="003A0D18" w:rsidP="00CA5805">
      <w:pPr>
        <w:pStyle w:val="Paragrafoelenco"/>
        <w:numPr>
          <w:ilvl w:val="1"/>
          <w:numId w:val="49"/>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CCNL </w:t>
      </w:r>
      <w:r w:rsidR="001A24C3" w:rsidRPr="00CA5805">
        <w:rPr>
          <w:rFonts w:ascii="Times New Roman" w:hAnsi="Times New Roman" w:cs="Times New Roman"/>
          <w:bCs/>
          <w:spacing w:val="-2"/>
          <w:sz w:val="20"/>
          <w:szCs w:val="20"/>
        </w:rPr>
        <w:t>applicato ____________</w:t>
      </w:r>
      <w:r w:rsidR="00136075" w:rsidRPr="00CA5805">
        <w:rPr>
          <w:rFonts w:ascii="Times New Roman" w:hAnsi="Times New Roman" w:cs="Times New Roman"/>
          <w:bCs/>
          <w:spacing w:val="-2"/>
          <w:sz w:val="20"/>
          <w:szCs w:val="20"/>
        </w:rPr>
        <w:t>_____________________________________________________________________</w:t>
      </w:r>
      <w:r w:rsidRPr="00CA5805">
        <w:rPr>
          <w:rFonts w:ascii="Times New Roman" w:hAnsi="Times New Roman" w:cs="Times New Roman"/>
          <w:bCs/>
          <w:spacing w:val="-2"/>
          <w:sz w:val="20"/>
          <w:szCs w:val="20"/>
        </w:rPr>
        <w:t>;</w:t>
      </w:r>
    </w:p>
    <w:p w14:paraId="21EE9F0E" w14:textId="77777777" w:rsidR="0078029C" w:rsidRPr="00CA5805" w:rsidRDefault="0078029C" w:rsidP="00CA5805">
      <w:pPr>
        <w:pStyle w:val="Paragrafoelenco"/>
        <w:tabs>
          <w:tab w:val="left" w:pos="426"/>
        </w:tabs>
        <w:suppressAutoHyphens/>
        <w:ind w:right="-1"/>
        <w:jc w:val="both"/>
        <w:rPr>
          <w:rFonts w:ascii="Times New Roman" w:hAnsi="Times New Roman" w:cs="Times New Roman"/>
          <w:bCs/>
          <w:spacing w:val="-2"/>
          <w:sz w:val="20"/>
          <w:szCs w:val="20"/>
        </w:rPr>
      </w:pPr>
    </w:p>
    <w:p w14:paraId="5A589ACD" w14:textId="1C2085BF" w:rsidR="0078029C"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di essere a conoscenza che il pagamento dei corrispettivi mensili da parte dell’ente appaltante per le prestazioni oggetto del contratto è subordinato all’acquisizione della dichiarazione di regolarità contributiva (DURC), rilasciata dagli enti competenti;</w:t>
      </w:r>
    </w:p>
    <w:p w14:paraId="26B7A596" w14:textId="77777777" w:rsidR="00CA5805" w:rsidRPr="00CA5805" w:rsidRDefault="00CA5805" w:rsidP="00CA5805">
      <w:pPr>
        <w:pStyle w:val="Paragrafoelenco"/>
        <w:tabs>
          <w:tab w:val="left" w:pos="426"/>
        </w:tabs>
        <w:suppressAutoHyphens/>
        <w:ind w:right="-1"/>
        <w:jc w:val="both"/>
        <w:rPr>
          <w:rFonts w:ascii="Times New Roman" w:hAnsi="Times New Roman" w:cs="Times New Roman"/>
          <w:bCs/>
          <w:spacing w:val="-2"/>
          <w:sz w:val="20"/>
          <w:szCs w:val="20"/>
        </w:rPr>
      </w:pPr>
    </w:p>
    <w:p w14:paraId="310CA089" w14:textId="69ACE2EB" w:rsidR="0078029C"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di obbligarsi ad osservare la normativa vigente in materia di prevenzione degli infortuni, sicurezza, igiene del lavoro, previdenza, malattie professionali ed ogni altra disposizione ai fini della tutela dei lavoratori, ed ad attuare nei confronti dei lavoratori dipendenti condizioni normative e retributive non inferiori a quelle risultanti dai contratti collettivi di lavoro della categoria e delle località in cui si svolge il servizio, nonché a rispettare le condizioni risultanti dalle successive integrazioni degli stessi;  </w:t>
      </w:r>
    </w:p>
    <w:p w14:paraId="4C7787D4" w14:textId="77777777" w:rsidR="0078029C" w:rsidRPr="00CA5805" w:rsidRDefault="0078029C" w:rsidP="00CA5805">
      <w:pPr>
        <w:pStyle w:val="Paragrafoelenco"/>
        <w:tabs>
          <w:tab w:val="left" w:pos="426"/>
        </w:tabs>
        <w:suppressAutoHyphens/>
        <w:ind w:right="-1"/>
        <w:jc w:val="both"/>
        <w:rPr>
          <w:rFonts w:ascii="Times New Roman" w:hAnsi="Times New Roman" w:cs="Times New Roman"/>
          <w:bCs/>
          <w:spacing w:val="-2"/>
          <w:sz w:val="20"/>
          <w:szCs w:val="20"/>
        </w:rPr>
      </w:pPr>
    </w:p>
    <w:p w14:paraId="20A2A49D" w14:textId="59C25A9C" w:rsidR="0078029C"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che:</w:t>
      </w:r>
    </w:p>
    <w:p w14:paraId="1A91D149" w14:textId="447A5AC4" w:rsidR="0078029C" w:rsidRPr="00CA5805" w:rsidRDefault="0078029C" w:rsidP="00CA5805">
      <w:pPr>
        <w:pStyle w:val="Paragrafoelenco"/>
        <w:numPr>
          <w:ilvl w:val="1"/>
          <w:numId w:val="50"/>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alla stessa </w:t>
      </w:r>
      <w:r w:rsidR="00F728F8" w:rsidRPr="00CA5805">
        <w:rPr>
          <w:rFonts w:ascii="Times New Roman" w:hAnsi="Times New Roman" w:cs="Times New Roman"/>
          <w:bCs/>
          <w:spacing w:val="-2"/>
          <w:sz w:val="20"/>
          <w:szCs w:val="20"/>
        </w:rPr>
        <w:t>procedura di appalto</w:t>
      </w:r>
      <w:r w:rsidRPr="00CA5805">
        <w:rPr>
          <w:rFonts w:ascii="Times New Roman" w:hAnsi="Times New Roman" w:cs="Times New Roman"/>
          <w:bCs/>
          <w:spacing w:val="-2"/>
          <w:sz w:val="20"/>
          <w:szCs w:val="20"/>
        </w:rPr>
        <w:t xml:space="preserve"> il concorrente non partecipa in più di un raggruppamento temporaneo, né partecipa, contemporaneamente, in forma singola e/o quale componente di un raggruppamento temporaneo;</w:t>
      </w:r>
    </w:p>
    <w:p w14:paraId="6716A479" w14:textId="24F8EFD7" w:rsidR="0078029C" w:rsidRPr="00CA5805" w:rsidRDefault="0078029C" w:rsidP="00CA5805">
      <w:pPr>
        <w:pStyle w:val="Paragrafoelenco"/>
        <w:numPr>
          <w:ilvl w:val="1"/>
          <w:numId w:val="50"/>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lastRenderedPageBreak/>
        <w:t>il sottoscritto, né altro amministratore, socio, dipendente del sottoscritto, non è amministratore, socio, dipendente di altra ditta che partecipa alla stessa gara;</w:t>
      </w:r>
    </w:p>
    <w:p w14:paraId="6AB0B6AE" w14:textId="77777777" w:rsidR="0078029C" w:rsidRPr="00CA5805" w:rsidRDefault="0078029C" w:rsidP="00CA5805">
      <w:pPr>
        <w:pStyle w:val="Paragrafoelenco"/>
        <w:tabs>
          <w:tab w:val="left" w:pos="426"/>
        </w:tabs>
        <w:suppressAutoHyphens/>
        <w:ind w:right="-1"/>
        <w:jc w:val="both"/>
        <w:rPr>
          <w:rFonts w:ascii="Times New Roman" w:hAnsi="Times New Roman" w:cs="Times New Roman"/>
          <w:bCs/>
          <w:spacing w:val="-2"/>
          <w:sz w:val="20"/>
          <w:szCs w:val="20"/>
        </w:rPr>
      </w:pPr>
    </w:p>
    <w:p w14:paraId="185D33AA" w14:textId="07C22E98" w:rsidR="0078029C" w:rsidRPr="00CA5805" w:rsidRDefault="002E7544"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di essere a conoscenza che la presente </w:t>
      </w:r>
      <w:r w:rsidR="00AD6D77" w:rsidRPr="00CA5805">
        <w:rPr>
          <w:rFonts w:ascii="Times New Roman" w:hAnsi="Times New Roman" w:cs="Times New Roman"/>
          <w:bCs/>
          <w:spacing w:val="-2"/>
          <w:sz w:val="20"/>
          <w:szCs w:val="20"/>
        </w:rPr>
        <w:t>istanza</w:t>
      </w:r>
      <w:r w:rsidRPr="00CA5805">
        <w:rPr>
          <w:rFonts w:ascii="Times New Roman" w:hAnsi="Times New Roman" w:cs="Times New Roman"/>
          <w:bCs/>
          <w:spacing w:val="-2"/>
          <w:sz w:val="20"/>
          <w:szCs w:val="20"/>
        </w:rPr>
        <w:t xml:space="preserve"> non costituisce proposta contrattuale e non vincola in alcun modo il Comune </w:t>
      </w:r>
      <w:r w:rsidR="008D42FA">
        <w:rPr>
          <w:rFonts w:ascii="Times New Roman" w:hAnsi="Times New Roman" w:cs="Times New Roman"/>
          <w:bCs/>
          <w:spacing w:val="-2"/>
          <w:sz w:val="20"/>
          <w:szCs w:val="20"/>
        </w:rPr>
        <w:t>di Taipana</w:t>
      </w:r>
      <w:r w:rsidRPr="00CA5805">
        <w:rPr>
          <w:rFonts w:ascii="Times New Roman" w:hAnsi="Times New Roman" w:cs="Times New Roman"/>
          <w:bCs/>
          <w:spacing w:val="-2"/>
          <w:sz w:val="20"/>
          <w:szCs w:val="20"/>
        </w:rPr>
        <w:t xml:space="preserve"> che sarà libero di seguire anche altre procedure; di essere a conoscenza che la stessa Amministrazione Comunale di </w:t>
      </w:r>
      <w:r w:rsidR="008D42FA">
        <w:rPr>
          <w:rFonts w:ascii="Times New Roman" w:hAnsi="Times New Roman" w:cs="Times New Roman"/>
          <w:bCs/>
          <w:spacing w:val="-2"/>
          <w:sz w:val="20"/>
          <w:szCs w:val="20"/>
        </w:rPr>
        <w:t>Taipana</w:t>
      </w:r>
      <w:r w:rsidRPr="00CA5805">
        <w:rPr>
          <w:rFonts w:ascii="Times New Roman" w:hAnsi="Times New Roman" w:cs="Times New Roman"/>
          <w:bCs/>
          <w:spacing w:val="-2"/>
          <w:sz w:val="20"/>
          <w:szCs w:val="20"/>
        </w:rPr>
        <w:t xml:space="preserve"> può annullare, interrompere, sospendere o modificare in qualsiasi momento, per ragioni di sua esclusiva competenza, il procedimento avviato, senza che i soggetti richiedenti possano vantare alcuna pretesa o richiedere alcunché a titolo di danno;</w:t>
      </w:r>
    </w:p>
    <w:p w14:paraId="4A93BD4D" w14:textId="77777777" w:rsidR="00A47ECC" w:rsidRPr="00CA5805" w:rsidRDefault="00A47ECC" w:rsidP="00CA5805">
      <w:pPr>
        <w:pStyle w:val="Paragrafoelenco"/>
        <w:tabs>
          <w:tab w:val="left" w:pos="426"/>
        </w:tabs>
        <w:suppressAutoHyphens/>
        <w:ind w:right="-1"/>
        <w:jc w:val="both"/>
        <w:rPr>
          <w:rFonts w:ascii="Times New Roman" w:hAnsi="Times New Roman" w:cs="Times New Roman"/>
          <w:bCs/>
          <w:spacing w:val="-2"/>
          <w:sz w:val="20"/>
          <w:szCs w:val="20"/>
        </w:rPr>
      </w:pPr>
    </w:p>
    <w:p w14:paraId="20D203D3" w14:textId="71875FA8" w:rsidR="0078029C"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di essere edotto degli obblighi derivanti dal Codice di comportamento della P.A. (D.P.R. n. 62/2013), impegnandosi, in caso di aggiudicazione, ad osservare e a far osservare ai propri dipendenti e collaboratori il suddetto codice, pena la risoluzione del contratto</w:t>
      </w:r>
    </w:p>
    <w:p w14:paraId="33E968C1" w14:textId="77777777" w:rsidR="0078029C" w:rsidRPr="00CA5805" w:rsidRDefault="0078029C" w:rsidP="00CA5805">
      <w:pPr>
        <w:pStyle w:val="Paragrafoelenco"/>
        <w:tabs>
          <w:tab w:val="left" w:pos="426"/>
        </w:tabs>
        <w:suppressAutoHyphens/>
        <w:ind w:right="-1"/>
        <w:jc w:val="both"/>
        <w:rPr>
          <w:rFonts w:ascii="Times New Roman" w:hAnsi="Times New Roman" w:cs="Times New Roman"/>
          <w:bCs/>
          <w:spacing w:val="-2"/>
          <w:sz w:val="20"/>
          <w:szCs w:val="20"/>
        </w:rPr>
      </w:pPr>
    </w:p>
    <w:p w14:paraId="1C64894F" w14:textId="1A85E621" w:rsidR="0078029C"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di essere consapevole ed accettare che le comunicazioni, quando non trasmesse per mezzo della piattaforma </w:t>
      </w:r>
      <w:proofErr w:type="spellStart"/>
      <w:r w:rsidR="005A69B9" w:rsidRPr="00CA5805">
        <w:rPr>
          <w:rFonts w:ascii="Times New Roman" w:hAnsi="Times New Roman" w:cs="Times New Roman"/>
          <w:bCs/>
          <w:spacing w:val="-2"/>
          <w:sz w:val="20"/>
          <w:szCs w:val="20"/>
        </w:rPr>
        <w:t>eAppaltiFVG</w:t>
      </w:r>
      <w:proofErr w:type="spellEnd"/>
      <w:r w:rsidRPr="00CA5805">
        <w:rPr>
          <w:rFonts w:ascii="Times New Roman" w:hAnsi="Times New Roman" w:cs="Times New Roman"/>
          <w:bCs/>
          <w:spacing w:val="-2"/>
          <w:sz w:val="20"/>
          <w:szCs w:val="20"/>
        </w:rPr>
        <w:t>, avverranno prioritariamente a mezzo PEC e, solo in subordine, a mezzo posta elettronica.</w:t>
      </w:r>
      <w:r w:rsidR="007A634E" w:rsidRPr="00CA5805">
        <w:rPr>
          <w:rFonts w:ascii="Times New Roman" w:hAnsi="Times New Roman" w:cs="Times New Roman"/>
          <w:bCs/>
          <w:spacing w:val="-2"/>
          <w:sz w:val="20"/>
          <w:szCs w:val="20"/>
        </w:rPr>
        <w:t xml:space="preserve"> </w:t>
      </w:r>
      <w:r w:rsidRPr="00CA5805">
        <w:rPr>
          <w:rFonts w:ascii="Times New Roman" w:hAnsi="Times New Roman" w:cs="Times New Roman"/>
          <w:bCs/>
          <w:spacing w:val="-2"/>
          <w:sz w:val="20"/>
          <w:szCs w:val="20"/>
        </w:rPr>
        <w:t>Ai fini delle comunicazioni, l’indirizzo di posta elettronica certificata per la trasmissione dei documenti è il seguente:</w:t>
      </w:r>
    </w:p>
    <w:p w14:paraId="46238BB0" w14:textId="77777777" w:rsidR="00CA5805" w:rsidRDefault="00CA5805" w:rsidP="00CA5805">
      <w:pPr>
        <w:pStyle w:val="Paragrafoelenco"/>
        <w:tabs>
          <w:tab w:val="left" w:pos="426"/>
        </w:tabs>
        <w:suppressAutoHyphens/>
        <w:ind w:right="-1"/>
        <w:jc w:val="both"/>
        <w:rPr>
          <w:rFonts w:ascii="Times New Roman" w:hAnsi="Times New Roman" w:cs="Times New Roman"/>
          <w:bCs/>
          <w:spacing w:val="-2"/>
          <w:sz w:val="20"/>
          <w:szCs w:val="20"/>
        </w:rPr>
      </w:pPr>
    </w:p>
    <w:p w14:paraId="57F46354" w14:textId="7251C5F0" w:rsidR="0078029C" w:rsidRPr="00CA5805" w:rsidRDefault="0078029C" w:rsidP="00CA5805">
      <w:pPr>
        <w:pStyle w:val="Paragrafoelenco"/>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PEC: ___________________________________________________________________________</w:t>
      </w:r>
    </w:p>
    <w:p w14:paraId="5593803B" w14:textId="77777777" w:rsidR="0078029C" w:rsidRPr="00CA5805" w:rsidRDefault="0078029C" w:rsidP="00CA5805">
      <w:pPr>
        <w:pStyle w:val="Paragrafoelenco"/>
        <w:tabs>
          <w:tab w:val="left" w:pos="426"/>
        </w:tabs>
        <w:suppressAutoHyphens/>
        <w:ind w:right="-1"/>
        <w:jc w:val="both"/>
        <w:rPr>
          <w:rFonts w:ascii="Times New Roman" w:hAnsi="Times New Roman" w:cs="Times New Roman"/>
          <w:bCs/>
          <w:spacing w:val="-2"/>
          <w:sz w:val="20"/>
          <w:szCs w:val="20"/>
        </w:rPr>
      </w:pPr>
    </w:p>
    <w:p w14:paraId="16AB34CC" w14:textId="749700D5" w:rsidR="0078029C" w:rsidRPr="00CA5805" w:rsidRDefault="0078029C" w:rsidP="00CA5805">
      <w:pPr>
        <w:pStyle w:val="Paragrafoelenco"/>
        <w:numPr>
          <w:ilvl w:val="0"/>
          <w:numId w:val="48"/>
        </w:numPr>
        <w:tabs>
          <w:tab w:val="left" w:pos="426"/>
        </w:tabs>
        <w:suppressAutoHyphens/>
        <w:ind w:right="-1"/>
        <w:jc w:val="both"/>
        <w:rPr>
          <w:rFonts w:ascii="Times New Roman" w:hAnsi="Times New Roman" w:cs="Times New Roman"/>
          <w:bCs/>
          <w:spacing w:val="-2"/>
          <w:sz w:val="20"/>
          <w:szCs w:val="20"/>
        </w:rPr>
      </w:pPr>
      <w:r w:rsidRPr="00CA5805">
        <w:rPr>
          <w:rFonts w:ascii="Times New Roman" w:hAnsi="Times New Roman" w:cs="Times New Roman"/>
          <w:bCs/>
          <w:spacing w:val="-2"/>
          <w:sz w:val="20"/>
          <w:szCs w:val="20"/>
        </w:rPr>
        <w:t xml:space="preserve">di assumere tutti gli obblighi di tracciabilità dei flussi finanziari di cui alla L. 136/2010 e </w:t>
      </w:r>
      <w:proofErr w:type="spellStart"/>
      <w:r w:rsidRPr="00CA5805">
        <w:rPr>
          <w:rFonts w:ascii="Times New Roman" w:hAnsi="Times New Roman" w:cs="Times New Roman"/>
          <w:bCs/>
          <w:spacing w:val="-2"/>
          <w:sz w:val="20"/>
          <w:szCs w:val="20"/>
        </w:rPr>
        <w:t>smi</w:t>
      </w:r>
      <w:proofErr w:type="spellEnd"/>
      <w:r w:rsidRPr="00CA5805">
        <w:rPr>
          <w:rFonts w:ascii="Times New Roman" w:hAnsi="Times New Roman" w:cs="Times New Roman"/>
          <w:bCs/>
          <w:spacing w:val="-2"/>
          <w:sz w:val="20"/>
          <w:szCs w:val="20"/>
        </w:rPr>
        <w:t>;</w:t>
      </w:r>
    </w:p>
    <w:p w14:paraId="41153606" w14:textId="77777777" w:rsidR="00BF1A34" w:rsidRPr="00E16675" w:rsidRDefault="00BF1A34" w:rsidP="0078029C">
      <w:pPr>
        <w:widowControl w:val="0"/>
        <w:tabs>
          <w:tab w:val="left" w:pos="426"/>
        </w:tabs>
        <w:overflowPunct w:val="0"/>
        <w:autoSpaceDE w:val="0"/>
        <w:autoSpaceDN w:val="0"/>
        <w:adjustRightInd w:val="0"/>
        <w:jc w:val="both"/>
      </w:pPr>
    </w:p>
    <w:p w14:paraId="65C65BB2" w14:textId="77777777" w:rsidR="00AD6D77" w:rsidRDefault="00AD6D77" w:rsidP="00BF1A34">
      <w:pPr>
        <w:tabs>
          <w:tab w:val="left" w:pos="1068"/>
        </w:tabs>
        <w:ind w:left="284" w:hanging="284"/>
        <w:jc w:val="center"/>
        <w:rPr>
          <w:b/>
        </w:rPr>
      </w:pPr>
    </w:p>
    <w:p w14:paraId="05B89B80" w14:textId="77777777" w:rsidR="00BF1A34" w:rsidRPr="00E16675" w:rsidRDefault="00BF1A34" w:rsidP="00BF1A34">
      <w:pPr>
        <w:tabs>
          <w:tab w:val="left" w:pos="1068"/>
        </w:tabs>
        <w:ind w:left="284" w:hanging="284"/>
        <w:jc w:val="center"/>
        <w:rPr>
          <w:b/>
        </w:rPr>
      </w:pPr>
      <w:r w:rsidRPr="00E16675">
        <w:rPr>
          <w:b/>
        </w:rPr>
        <w:t>DICHIARA</w:t>
      </w:r>
    </w:p>
    <w:p w14:paraId="16323D31" w14:textId="77777777" w:rsidR="00BF1A34" w:rsidRPr="00E16675" w:rsidRDefault="00BF1A34" w:rsidP="00BF1A34">
      <w:pPr>
        <w:tabs>
          <w:tab w:val="left" w:pos="1068"/>
        </w:tabs>
        <w:ind w:left="284" w:hanging="284"/>
        <w:jc w:val="center"/>
        <w:rPr>
          <w:b/>
        </w:rPr>
      </w:pPr>
      <w:r w:rsidRPr="00E16675">
        <w:rPr>
          <w:b/>
        </w:rPr>
        <w:t>Inoltre</w:t>
      </w:r>
    </w:p>
    <w:p w14:paraId="2062436A" w14:textId="77777777" w:rsidR="00BF1A34" w:rsidRPr="00E16675" w:rsidRDefault="00BF1A34" w:rsidP="00BF1A34">
      <w:pPr>
        <w:tabs>
          <w:tab w:val="left" w:pos="1068"/>
        </w:tabs>
        <w:ind w:left="284" w:hanging="284"/>
        <w:jc w:val="center"/>
        <w:rPr>
          <w:b/>
        </w:rPr>
      </w:pPr>
    </w:p>
    <w:p w14:paraId="74C0FF57" w14:textId="77777777" w:rsidR="00BF1A34" w:rsidRPr="00E16675" w:rsidRDefault="00BF1A34" w:rsidP="00BF1A34">
      <w:pPr>
        <w:ind w:right="140"/>
        <w:jc w:val="both"/>
        <w:rPr>
          <w:rFonts w:eastAsia="Calibri"/>
          <w:lang w:eastAsia="en-US"/>
        </w:rPr>
      </w:pPr>
      <w:r w:rsidRPr="00E16675">
        <w:rPr>
          <w:rFonts w:eastAsia="Calibri"/>
          <w:lang w:eastAsia="en-US"/>
        </w:rPr>
        <w:t xml:space="preserve">di </w:t>
      </w:r>
      <w:r w:rsidRPr="00E16675">
        <w:rPr>
          <w:rFonts w:eastAsia="Calibri"/>
          <w:b/>
          <w:lang w:eastAsia="en-US"/>
        </w:rPr>
        <w:t>possedere</w:t>
      </w:r>
      <w:r w:rsidRPr="00E16675">
        <w:rPr>
          <w:rFonts w:eastAsia="Calibri"/>
          <w:lang w:eastAsia="en-US"/>
        </w:rPr>
        <w:t xml:space="preserve"> i </w:t>
      </w:r>
      <w:r w:rsidRPr="00E16675">
        <w:rPr>
          <w:rFonts w:eastAsia="Calibri"/>
          <w:b/>
          <w:lang w:eastAsia="en-US"/>
        </w:rPr>
        <w:t>requisiti di idoneità professionale</w:t>
      </w:r>
      <w:r w:rsidRPr="00E16675">
        <w:rPr>
          <w:rFonts w:eastAsia="Calibri"/>
          <w:lang w:eastAsia="en-US"/>
        </w:rPr>
        <w:t xml:space="preserve">, di </w:t>
      </w:r>
      <w:r w:rsidRPr="00E16675">
        <w:rPr>
          <w:rFonts w:eastAsia="Calibri"/>
          <w:b/>
          <w:lang w:eastAsia="en-US"/>
        </w:rPr>
        <w:t xml:space="preserve">capacità </w:t>
      </w:r>
      <w:r w:rsidR="00562413" w:rsidRPr="00E16675">
        <w:rPr>
          <w:rFonts w:eastAsia="Calibri"/>
          <w:b/>
          <w:lang w:eastAsia="en-US"/>
        </w:rPr>
        <w:t>economic</w:t>
      </w:r>
      <w:r w:rsidR="00810162" w:rsidRPr="00E16675">
        <w:rPr>
          <w:rFonts w:eastAsia="Calibri"/>
          <w:b/>
          <w:lang w:eastAsia="en-US"/>
        </w:rPr>
        <w:t xml:space="preserve">a e </w:t>
      </w:r>
      <w:r w:rsidR="00562413" w:rsidRPr="00E16675">
        <w:rPr>
          <w:rFonts w:eastAsia="Calibri"/>
          <w:b/>
          <w:lang w:eastAsia="en-US"/>
        </w:rPr>
        <w:t xml:space="preserve">finanziaria </w:t>
      </w:r>
      <w:r w:rsidR="00562413" w:rsidRPr="00E16675">
        <w:rPr>
          <w:rFonts w:eastAsia="Calibri"/>
          <w:lang w:eastAsia="en-US"/>
        </w:rPr>
        <w:t xml:space="preserve">e </w:t>
      </w:r>
      <w:r w:rsidRPr="00E16675">
        <w:rPr>
          <w:rFonts w:eastAsia="Calibri"/>
          <w:b/>
          <w:lang w:eastAsia="en-US"/>
        </w:rPr>
        <w:t>tecnic</w:t>
      </w:r>
      <w:r w:rsidR="00810162" w:rsidRPr="00E16675">
        <w:rPr>
          <w:rFonts w:eastAsia="Calibri"/>
          <w:b/>
          <w:lang w:eastAsia="en-US"/>
        </w:rPr>
        <w:t xml:space="preserve">he e </w:t>
      </w:r>
      <w:r w:rsidRPr="00E16675">
        <w:rPr>
          <w:rFonts w:eastAsia="Calibri"/>
          <w:b/>
          <w:lang w:eastAsia="en-US"/>
        </w:rPr>
        <w:t>professional</w:t>
      </w:r>
      <w:r w:rsidR="00810162" w:rsidRPr="00E16675">
        <w:rPr>
          <w:rFonts w:eastAsia="Calibri"/>
          <w:b/>
          <w:lang w:eastAsia="en-US"/>
        </w:rPr>
        <w:t>i</w:t>
      </w:r>
      <w:r w:rsidRPr="00E16675">
        <w:rPr>
          <w:rFonts w:eastAsia="Calibri"/>
          <w:lang w:eastAsia="en-US"/>
        </w:rPr>
        <w:t xml:space="preserve"> ed in particolare:</w:t>
      </w:r>
    </w:p>
    <w:p w14:paraId="2B109189" w14:textId="77777777" w:rsidR="00BF1A34" w:rsidRPr="00E16675" w:rsidRDefault="00BF1A34" w:rsidP="00BF1A34">
      <w:pPr>
        <w:ind w:right="140"/>
        <w:jc w:val="both"/>
        <w:rPr>
          <w:rFonts w:eastAsia="Calibri"/>
          <w:lang w:eastAsia="en-US"/>
        </w:rPr>
      </w:pPr>
    </w:p>
    <w:p w14:paraId="35AC0206" w14:textId="77777777" w:rsidR="00BF1A34" w:rsidRPr="00E16675" w:rsidRDefault="00BF1A34" w:rsidP="005A69B9">
      <w:pPr>
        <w:numPr>
          <w:ilvl w:val="0"/>
          <w:numId w:val="40"/>
        </w:numPr>
        <w:jc w:val="both"/>
      </w:pPr>
      <w:r w:rsidRPr="00E16675">
        <w:rPr>
          <w:bCs/>
        </w:rPr>
        <w:t xml:space="preserve">che la </w:t>
      </w:r>
      <w:r w:rsidR="00230004" w:rsidRPr="00E16675">
        <w:rPr>
          <w:bCs/>
        </w:rPr>
        <w:t>Ditta</w:t>
      </w:r>
      <w:r w:rsidRPr="00E16675">
        <w:rPr>
          <w:bCs/>
        </w:rPr>
        <w:t xml:space="preserve"> </w:t>
      </w:r>
      <w:r w:rsidRPr="00E16675">
        <w:rPr>
          <w:b/>
          <w:bCs/>
        </w:rPr>
        <w:t xml:space="preserve">per la tipologia di servizi richiesti </w:t>
      </w:r>
      <w:r w:rsidRPr="00E16675">
        <w:rPr>
          <w:b/>
          <w:bCs/>
          <w:i/>
        </w:rPr>
        <w:t>(contrassegnare la parte interessata)</w:t>
      </w:r>
      <w:r w:rsidRPr="00E16675">
        <w:rPr>
          <w:bCs/>
          <w:i/>
        </w:rPr>
        <w:t>:</w:t>
      </w:r>
    </w:p>
    <w:p w14:paraId="22D65E13" w14:textId="77777777" w:rsidR="00BF1A34" w:rsidRPr="00E16675" w:rsidRDefault="00BF1A34" w:rsidP="005A69B9">
      <w:pPr>
        <w:tabs>
          <w:tab w:val="right" w:pos="9071"/>
        </w:tabs>
        <w:ind w:left="709" w:right="22"/>
        <w:jc w:val="both"/>
        <w:rPr>
          <w:rFonts w:eastAsia="Calibri"/>
          <w:bCs/>
          <w:i/>
          <w:iCs/>
          <w:sz w:val="18"/>
          <w:szCs w:val="18"/>
          <w:lang w:eastAsia="en-US"/>
        </w:rPr>
      </w:pPr>
      <w:r w:rsidRPr="00E16675">
        <w:rPr>
          <w:bCs/>
        </w:rPr>
        <w:sym w:font="Symbol" w:char="F07F"/>
      </w:r>
      <w:r w:rsidRPr="00E16675">
        <w:t xml:space="preserve"> è </w:t>
      </w:r>
      <w:r w:rsidRPr="00E16675">
        <w:rPr>
          <w:b/>
        </w:rPr>
        <w:t>iscritta nel registro delle imprese presso la Camera di Commercio, Industria, Artigianato e Agricoltura</w:t>
      </w:r>
      <w:r w:rsidRPr="00E16675">
        <w:t xml:space="preserve"> </w:t>
      </w:r>
      <w:r w:rsidRPr="00E16675">
        <w:rPr>
          <w:rFonts w:eastAsia="Calibri"/>
          <w:lang w:eastAsia="en-US"/>
        </w:rPr>
        <w:t>sede di _______________________________ ed attesta i seguenti dati:</w:t>
      </w:r>
    </w:p>
    <w:p w14:paraId="14E3B3BB" w14:textId="77777777" w:rsidR="00BF1A34" w:rsidRPr="00E16675" w:rsidRDefault="00BF1A34" w:rsidP="005A69B9">
      <w:pPr>
        <w:ind w:left="709" w:right="22"/>
        <w:jc w:val="both"/>
        <w:rPr>
          <w:rFonts w:eastAsia="Calibri"/>
          <w:bCs/>
          <w:iCs/>
          <w:lang w:eastAsia="en-US"/>
        </w:rPr>
      </w:pPr>
      <w:r w:rsidRPr="00E16675">
        <w:rPr>
          <w:rFonts w:eastAsia="Calibri"/>
          <w:bCs/>
          <w:iCs/>
          <w:lang w:eastAsia="en-US"/>
        </w:rPr>
        <w:t>- N. e DATA iscrizione REA ____________________________________________________________________</w:t>
      </w:r>
    </w:p>
    <w:p w14:paraId="7E72C294" w14:textId="77777777" w:rsidR="00BF1A34" w:rsidRPr="00E16675" w:rsidRDefault="00BF1A34" w:rsidP="005A69B9">
      <w:pPr>
        <w:ind w:left="709" w:right="22"/>
        <w:jc w:val="both"/>
        <w:rPr>
          <w:rFonts w:eastAsia="Calibri"/>
          <w:bCs/>
          <w:iCs/>
          <w:lang w:eastAsia="en-US"/>
        </w:rPr>
      </w:pPr>
      <w:r w:rsidRPr="00E16675">
        <w:rPr>
          <w:rFonts w:eastAsia="Calibri"/>
          <w:bCs/>
          <w:iCs/>
          <w:lang w:eastAsia="en-US"/>
        </w:rPr>
        <w:t>- N. e DATA iscrizione Registro Imprese _________________________________________________________</w:t>
      </w:r>
    </w:p>
    <w:p w14:paraId="139FAA12" w14:textId="77777777" w:rsidR="00BF1A34" w:rsidRPr="00E16675" w:rsidRDefault="00BF1A34" w:rsidP="005A69B9">
      <w:pPr>
        <w:ind w:left="709" w:right="22"/>
        <w:jc w:val="both"/>
        <w:rPr>
          <w:rFonts w:eastAsia="Calibri"/>
          <w:bCs/>
          <w:iCs/>
          <w:lang w:eastAsia="en-US"/>
        </w:rPr>
      </w:pPr>
      <w:r w:rsidRPr="00E16675">
        <w:rPr>
          <w:rFonts w:eastAsia="Calibri"/>
          <w:bCs/>
          <w:iCs/>
          <w:lang w:eastAsia="en-US"/>
        </w:rPr>
        <w:t>ed inoltre per cooperative:</w:t>
      </w:r>
    </w:p>
    <w:p w14:paraId="6F4C2338" w14:textId="77777777" w:rsidR="00BF1A34" w:rsidRPr="00E16675" w:rsidRDefault="00BF1A34" w:rsidP="005A69B9">
      <w:pPr>
        <w:tabs>
          <w:tab w:val="right" w:pos="9071"/>
        </w:tabs>
        <w:ind w:left="709" w:right="22"/>
        <w:jc w:val="both"/>
        <w:rPr>
          <w:rFonts w:eastAsia="Calibri"/>
          <w:b/>
          <w:bCs/>
          <w:i/>
          <w:iCs/>
          <w:sz w:val="18"/>
          <w:szCs w:val="18"/>
          <w:lang w:eastAsia="en-US"/>
        </w:rPr>
      </w:pPr>
      <w:r w:rsidRPr="00E16675">
        <w:rPr>
          <w:b/>
          <w:bCs/>
        </w:rPr>
        <w:sym w:font="Symbol" w:char="F07F"/>
      </w:r>
      <w:r w:rsidRPr="00E16675">
        <w:t xml:space="preserve"> è iscritta all’Albo delle Società Cooperative ai sensi del D.M. 23 giugno 2004</w:t>
      </w:r>
      <w:r w:rsidRPr="00E16675">
        <w:rPr>
          <w:rFonts w:eastAsia="Calibri"/>
          <w:lang w:eastAsia="en-US"/>
        </w:rPr>
        <w:t xml:space="preserve"> ed attesta i seguenti dati:</w:t>
      </w:r>
    </w:p>
    <w:p w14:paraId="56EFFB67" w14:textId="77777777" w:rsidR="00BF1A34" w:rsidRPr="00E16675" w:rsidRDefault="00BF1A34" w:rsidP="005A69B9">
      <w:pPr>
        <w:ind w:left="709" w:right="22"/>
        <w:jc w:val="both"/>
        <w:rPr>
          <w:rFonts w:eastAsia="Calibri"/>
          <w:bCs/>
          <w:iCs/>
          <w:lang w:eastAsia="en-US"/>
        </w:rPr>
      </w:pPr>
      <w:r w:rsidRPr="00E16675">
        <w:rPr>
          <w:rFonts w:eastAsia="Calibri"/>
          <w:bCs/>
          <w:iCs/>
          <w:lang w:eastAsia="en-US"/>
        </w:rPr>
        <w:t>ALBO sede di_______________________________________________________________________</w:t>
      </w:r>
    </w:p>
    <w:p w14:paraId="4F8C7329" w14:textId="77777777" w:rsidR="00BF1A34" w:rsidRPr="00E16675" w:rsidRDefault="00BF1A34" w:rsidP="005A69B9">
      <w:pPr>
        <w:ind w:left="709" w:right="22"/>
        <w:jc w:val="both"/>
        <w:rPr>
          <w:rFonts w:eastAsia="Calibri"/>
          <w:bCs/>
          <w:iCs/>
          <w:lang w:eastAsia="en-US"/>
        </w:rPr>
      </w:pPr>
      <w:r w:rsidRPr="00E16675">
        <w:rPr>
          <w:rFonts w:eastAsia="Calibri"/>
          <w:bCs/>
          <w:iCs/>
          <w:lang w:eastAsia="en-US"/>
        </w:rPr>
        <w:t>Numero di iscrizione__________________________________________________________________</w:t>
      </w:r>
    </w:p>
    <w:p w14:paraId="7AACF1A3" w14:textId="5B06F38B" w:rsidR="00B40FDF" w:rsidRPr="00B40FDF" w:rsidRDefault="00B40FDF" w:rsidP="00B40FDF">
      <w:pPr>
        <w:pStyle w:val="Paragrafoelenco"/>
        <w:numPr>
          <w:ilvl w:val="0"/>
          <w:numId w:val="40"/>
        </w:numPr>
        <w:tabs>
          <w:tab w:val="left" w:pos="6804"/>
        </w:tabs>
        <w:spacing w:before="20"/>
        <w:ind w:right="-82"/>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Che la Ditta ha </w:t>
      </w:r>
      <w:r w:rsidRPr="00B40FDF">
        <w:rPr>
          <w:rFonts w:ascii="Times New Roman" w:eastAsia="Times New Roman" w:hAnsi="Times New Roman" w:cs="Times New Roman"/>
          <w:bCs/>
          <w:sz w:val="20"/>
          <w:szCs w:val="20"/>
          <w:lang w:eastAsia="it-IT"/>
        </w:rPr>
        <w:t xml:space="preserve">realizzato un fatturato minimo complessivo nell'ultimo triennio, con riferimento al settore di attività oggetto dell’affidamento, non inferiore ad Euro € 30.000,00 (IVA esclusa). </w:t>
      </w:r>
    </w:p>
    <w:p w14:paraId="57BF044E" w14:textId="0A4CCD3E" w:rsidR="00B40FDF" w:rsidRPr="00B40FDF" w:rsidRDefault="00B40FDF" w:rsidP="00B40FDF">
      <w:pPr>
        <w:pStyle w:val="Paragrafoelenco"/>
        <w:numPr>
          <w:ilvl w:val="0"/>
          <w:numId w:val="40"/>
        </w:numPr>
        <w:tabs>
          <w:tab w:val="left" w:pos="6804"/>
        </w:tabs>
        <w:spacing w:before="20"/>
        <w:ind w:right="-82"/>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Che la Ditta </w:t>
      </w:r>
      <w:r w:rsidR="008859A1">
        <w:rPr>
          <w:rFonts w:ascii="Times New Roman" w:eastAsia="Times New Roman" w:hAnsi="Times New Roman" w:cs="Times New Roman"/>
          <w:bCs/>
          <w:sz w:val="20"/>
          <w:szCs w:val="20"/>
          <w:lang w:eastAsia="it-IT"/>
        </w:rPr>
        <w:t>ha</w:t>
      </w:r>
      <w:r w:rsidR="008859A1" w:rsidRPr="008859A1">
        <w:rPr>
          <w:rFonts w:ascii="Times New Roman" w:eastAsia="Times New Roman" w:hAnsi="Times New Roman" w:cs="Times New Roman"/>
          <w:bCs/>
          <w:sz w:val="20"/>
          <w:szCs w:val="20"/>
          <w:lang w:eastAsia="it-IT"/>
        </w:rPr>
        <w:t xml:space="preserve"> realizzato in altro/i Ente/i pubblico/i, nei precedenti due anni scolastici (2023/2024 e 2024/2025), almeno n. 1 (uno) intervento simile per ciascuno dei servizi oggetto dell’incarico consistenti nell’esecuzione di attività di sorveglianza degli alunni e di pulizia di immobili per un periodo minimo di 1 anno scolastico (anche frazionabile).</w:t>
      </w:r>
    </w:p>
    <w:p w14:paraId="44C7AAEE" w14:textId="77777777" w:rsidR="00BF1A34" w:rsidRPr="00E16675" w:rsidRDefault="00BF1A34" w:rsidP="00BF1A34">
      <w:pPr>
        <w:ind w:right="-79"/>
        <w:jc w:val="both"/>
      </w:pPr>
      <w:r w:rsidRPr="00E16675">
        <w:t>di essere in possesso, in base alla normativa vigente, del personale, dei mezzi e della struttura organizzativa idonei all'effettuazione delle prestazioni oggetto della presente gara</w:t>
      </w:r>
      <w:r w:rsidR="00230004" w:rsidRPr="00E16675">
        <w:t>;</w:t>
      </w:r>
    </w:p>
    <w:p w14:paraId="3AF5495F" w14:textId="77777777" w:rsidR="00BF1A34" w:rsidRPr="00E16675" w:rsidRDefault="00BF1A34" w:rsidP="00BF1A34">
      <w:pPr>
        <w:ind w:right="-79"/>
        <w:jc w:val="both"/>
      </w:pPr>
    </w:p>
    <w:p w14:paraId="6F0CA457" w14:textId="77777777" w:rsidR="00686609" w:rsidRPr="00E16675" w:rsidRDefault="00596682" w:rsidP="00BD76D9">
      <w:pPr>
        <w:tabs>
          <w:tab w:val="right" w:pos="9071"/>
        </w:tabs>
        <w:ind w:right="-142"/>
        <w:jc w:val="both"/>
      </w:pPr>
      <w:r w:rsidRPr="00E16675">
        <w:t>d</w:t>
      </w:r>
      <w:r w:rsidR="00686609" w:rsidRPr="00E16675">
        <w:t xml:space="preserve">i essere informato che, ai sensi </w:t>
      </w:r>
      <w:r w:rsidR="00230004" w:rsidRPr="00E16675">
        <w:t>del GDPR 679/2016,</w:t>
      </w:r>
      <w:r w:rsidR="00686609" w:rsidRPr="00E16675">
        <w:t xml:space="preserve"> i dati personali raccolti saranno trattati, anche con strumenti informatici, esclusivamente nell'ambito del procedimento per il quale la presente dichiarazione viene resa e per gli eventuali procedimenti amministrativi e giurisdizionali con</w:t>
      </w:r>
      <w:r w:rsidR="002E7082" w:rsidRPr="00E16675">
        <w:t>seguenti.</w:t>
      </w:r>
    </w:p>
    <w:p w14:paraId="53098DD9" w14:textId="77777777" w:rsidR="00B32DE7" w:rsidRPr="00E16675" w:rsidRDefault="00B32DE7" w:rsidP="00052573">
      <w:pPr>
        <w:tabs>
          <w:tab w:val="right" w:pos="9071"/>
        </w:tabs>
        <w:ind w:left="-426" w:right="-142"/>
        <w:jc w:val="both"/>
      </w:pPr>
    </w:p>
    <w:p w14:paraId="30939B92" w14:textId="77777777" w:rsidR="00052573" w:rsidRPr="00E16675" w:rsidRDefault="00052573" w:rsidP="00BD76D9">
      <w:pPr>
        <w:tabs>
          <w:tab w:val="right" w:pos="9071"/>
        </w:tabs>
        <w:ind w:right="-142"/>
        <w:jc w:val="both"/>
      </w:pPr>
      <w:r w:rsidRPr="00E16675">
        <w:t>Ai sensi del</w:t>
      </w:r>
      <w:r w:rsidR="003842D6" w:rsidRPr="00E16675">
        <w:t xml:space="preserve"> citato</w:t>
      </w:r>
      <w:r w:rsidRPr="00E16675">
        <w:t xml:space="preserve"> </w:t>
      </w:r>
      <w:r w:rsidR="00230004" w:rsidRPr="00E16675">
        <w:t>Regolamento,</w:t>
      </w:r>
      <w:r w:rsidRPr="00E16675">
        <w:t xml:space="preserve"> il sottoscritto autorizza, altresì, il trattamento dei dati personali sensibili e giudiziari e la comunicazione degli stessi ai soggetti interessati dal procedimento di gara, sia dichiarati che accertati dalla pubblica amministrazione.</w:t>
      </w:r>
    </w:p>
    <w:p w14:paraId="29C3EC6F" w14:textId="77777777" w:rsidR="00686609" w:rsidRPr="00E16675" w:rsidRDefault="00686609" w:rsidP="00550E56">
      <w:pPr>
        <w:tabs>
          <w:tab w:val="right" w:pos="9071"/>
        </w:tabs>
        <w:ind w:left="-426" w:right="-142"/>
        <w:jc w:val="both"/>
      </w:pPr>
    </w:p>
    <w:p w14:paraId="5C52213C" w14:textId="77777777" w:rsidR="00C67D35" w:rsidRPr="00E16675" w:rsidRDefault="00D94C08" w:rsidP="00BD76D9">
      <w:pPr>
        <w:tabs>
          <w:tab w:val="right" w:pos="9071"/>
        </w:tabs>
        <w:ind w:right="-142"/>
        <w:jc w:val="both"/>
      </w:pPr>
      <w:r w:rsidRPr="00E16675">
        <w:t>Il sottoscrittore dichiara di essere a conoscenza delle sanzioni previste dagli articoli 75 e 76 del D.P.R. 445/2000 per il rilascio di dichiarazioni false, mendaci o ingannevoli. In particolare, dichiara di essere a conoscenza che qualora emerga la non veridicità del contenuto della dichiarazione, il dichiarante decade dai benefici conseguenti al provvedimento emanato sulla base della dichiarazione non veritiera. La sanzione della decadenza è automatica e non lascia margine di discrezionalità all’amministrazione (cfr. Consiglio di Stato, Sezione V, 9 aprile 2013 n. 1933). Inoltre, dichiara di essere a conoscenza che chiunque rilascia dichiarazioni mendaci, forma atti falsi o ne fa uso è punito ai sensi del codice penale e delle leggi speciali in materia. L'esibizione di un atto contenente dati non più rispondenti a verità equivale ad uso di atto falso. Le sanzioni sono previste dagli articoli 482 e seguenti del codice penale: falso, materiale o ideologico, commesso dal privato.</w:t>
      </w:r>
    </w:p>
    <w:p w14:paraId="55D1DC81" w14:textId="77777777" w:rsidR="00230004" w:rsidRPr="00E16675" w:rsidRDefault="00230004" w:rsidP="00BD76D9">
      <w:pPr>
        <w:tabs>
          <w:tab w:val="right" w:pos="9071"/>
        </w:tabs>
        <w:ind w:right="-142"/>
        <w:jc w:val="both"/>
      </w:pPr>
    </w:p>
    <w:p w14:paraId="6F05154E" w14:textId="77777777" w:rsidR="00D94C08" w:rsidRPr="00E16675" w:rsidRDefault="00C67D35" w:rsidP="00BD76D9">
      <w:pPr>
        <w:tabs>
          <w:tab w:val="right" w:pos="9071"/>
        </w:tabs>
        <w:ind w:right="-142"/>
        <w:jc w:val="both"/>
      </w:pPr>
      <w:r w:rsidRPr="00E16675">
        <w:t>Il sottoscrittore, inoltre, solleva l’Amministrazione Comunale da qualsiasi responsabilità conseguente all’indicazione di dati ed indirizzi inesatti contenuti nella presente dichiarazione.</w:t>
      </w:r>
    </w:p>
    <w:p w14:paraId="310F4660" w14:textId="77777777" w:rsidR="002E7082" w:rsidRPr="00E16675" w:rsidRDefault="002E7082" w:rsidP="00550E56">
      <w:pPr>
        <w:tabs>
          <w:tab w:val="right" w:pos="9071"/>
        </w:tabs>
        <w:ind w:left="-426" w:right="-142"/>
        <w:jc w:val="both"/>
      </w:pPr>
    </w:p>
    <w:p w14:paraId="320BA03A" w14:textId="77777777" w:rsidR="00052573" w:rsidRPr="00E16675" w:rsidRDefault="00052573" w:rsidP="00BD76D9">
      <w:pPr>
        <w:tabs>
          <w:tab w:val="right" w:pos="9071"/>
        </w:tabs>
        <w:ind w:right="-142"/>
        <w:jc w:val="both"/>
      </w:pPr>
      <w:r w:rsidRPr="00E16675">
        <w:t>Luogo e data _________________________</w:t>
      </w:r>
    </w:p>
    <w:p w14:paraId="030E9243" w14:textId="77777777" w:rsidR="00BD76D9" w:rsidRPr="00E16675" w:rsidRDefault="00BD76D9" w:rsidP="00BD76D9">
      <w:pPr>
        <w:tabs>
          <w:tab w:val="right" w:pos="9071"/>
        </w:tabs>
        <w:ind w:right="-142"/>
        <w:jc w:val="both"/>
      </w:pPr>
    </w:p>
    <w:p w14:paraId="610DC8DD" w14:textId="77777777" w:rsidR="00052573" w:rsidRPr="00E16675" w:rsidRDefault="00052573" w:rsidP="00BD76D9">
      <w:pPr>
        <w:tabs>
          <w:tab w:val="right" w:pos="9071"/>
        </w:tabs>
        <w:ind w:right="-142"/>
        <w:jc w:val="center"/>
      </w:pPr>
      <w:r w:rsidRPr="00E16675">
        <w:t>IL DICHIARANTE</w:t>
      </w:r>
    </w:p>
    <w:p w14:paraId="68DFACCA" w14:textId="77777777" w:rsidR="00442A04" w:rsidRPr="00E16675" w:rsidRDefault="00442A04" w:rsidP="00BD76D9">
      <w:pPr>
        <w:tabs>
          <w:tab w:val="right" w:pos="9071"/>
        </w:tabs>
        <w:ind w:right="-142"/>
        <w:jc w:val="both"/>
      </w:pPr>
      <w:r w:rsidRPr="00E16675">
        <w:t>Appone la firma, consapevole delle responsabilità penali, amministrative e civili in caso di dichiarazioni false e incomplete.</w:t>
      </w:r>
    </w:p>
    <w:p w14:paraId="67F49E71" w14:textId="77777777" w:rsidR="00230004" w:rsidRPr="00E16675" w:rsidRDefault="00230004" w:rsidP="00BD76D9">
      <w:pPr>
        <w:tabs>
          <w:tab w:val="right" w:pos="9071"/>
        </w:tabs>
        <w:ind w:right="-142"/>
        <w:jc w:val="both"/>
      </w:pPr>
    </w:p>
    <w:p w14:paraId="2E6F45D2" w14:textId="77777777" w:rsidR="00442A04" w:rsidRPr="00E16675" w:rsidRDefault="00442A04" w:rsidP="00BD76D9">
      <w:pPr>
        <w:tabs>
          <w:tab w:val="right" w:pos="9071"/>
        </w:tabs>
        <w:ind w:right="-142"/>
        <w:jc w:val="center"/>
      </w:pPr>
      <w:r w:rsidRPr="00E16675">
        <w:t>FIRMA DIGITALE</w:t>
      </w:r>
    </w:p>
    <w:p w14:paraId="7DD64AEC" w14:textId="77777777" w:rsidR="00442A04" w:rsidRPr="00E16675" w:rsidRDefault="00442A04" w:rsidP="00BD76D9">
      <w:pPr>
        <w:tabs>
          <w:tab w:val="right" w:pos="9071"/>
        </w:tabs>
        <w:ind w:right="-142"/>
        <w:jc w:val="both"/>
        <w:rPr>
          <w:i/>
          <w:iCs/>
        </w:rPr>
      </w:pPr>
      <w:r w:rsidRPr="00E16675">
        <w:rPr>
          <w:i/>
          <w:iCs/>
        </w:rPr>
        <w:t xml:space="preserve">Documento informatico sottoscritto digitalmente ai sensi degli articoli 20 e 21 del </w:t>
      </w:r>
      <w:proofErr w:type="spellStart"/>
      <w:r w:rsidRPr="00E16675">
        <w:rPr>
          <w:i/>
          <w:iCs/>
        </w:rPr>
        <w:t>D.Lgs.</w:t>
      </w:r>
      <w:proofErr w:type="spellEnd"/>
      <w:r w:rsidRPr="00E16675">
        <w:rPr>
          <w:i/>
          <w:iCs/>
        </w:rPr>
        <w:t xml:space="preserve"> 82/2005 e </w:t>
      </w:r>
      <w:proofErr w:type="spellStart"/>
      <w:r w:rsidRPr="00E16675">
        <w:rPr>
          <w:i/>
          <w:iCs/>
        </w:rPr>
        <w:t>s.m.i.</w:t>
      </w:r>
      <w:proofErr w:type="spellEnd"/>
      <w:r w:rsidRPr="00E16675">
        <w:rPr>
          <w:i/>
          <w:iCs/>
        </w:rPr>
        <w:t xml:space="preserve"> (Codice dell’amministrazione digitale)</w:t>
      </w:r>
    </w:p>
    <w:p w14:paraId="2105446F" w14:textId="77777777" w:rsidR="00442A04" w:rsidRPr="00E16675" w:rsidRDefault="00442A04" w:rsidP="00BD76D9">
      <w:pPr>
        <w:tabs>
          <w:tab w:val="right" w:pos="9071"/>
        </w:tabs>
        <w:ind w:right="-142"/>
        <w:jc w:val="both"/>
        <w:rPr>
          <w:sz w:val="18"/>
          <w:szCs w:val="18"/>
        </w:rPr>
      </w:pPr>
    </w:p>
    <w:p w14:paraId="621F242C" w14:textId="77777777" w:rsidR="007A634E" w:rsidRDefault="007A634E" w:rsidP="00BD76D9">
      <w:pPr>
        <w:tabs>
          <w:tab w:val="right" w:pos="9071"/>
        </w:tabs>
        <w:ind w:right="-142"/>
        <w:jc w:val="both"/>
        <w:rPr>
          <w:sz w:val="18"/>
          <w:szCs w:val="18"/>
        </w:rPr>
      </w:pPr>
    </w:p>
    <w:p w14:paraId="5FBBA19F" w14:textId="77777777" w:rsidR="007A634E" w:rsidRDefault="007A634E" w:rsidP="00BD76D9">
      <w:pPr>
        <w:tabs>
          <w:tab w:val="right" w:pos="9071"/>
        </w:tabs>
        <w:ind w:right="-142"/>
        <w:jc w:val="both"/>
        <w:rPr>
          <w:sz w:val="18"/>
          <w:szCs w:val="18"/>
        </w:rPr>
      </w:pPr>
    </w:p>
    <w:p w14:paraId="3C343158" w14:textId="77777777" w:rsidR="007A634E" w:rsidRDefault="007A634E" w:rsidP="00BD76D9">
      <w:pPr>
        <w:tabs>
          <w:tab w:val="right" w:pos="9071"/>
        </w:tabs>
        <w:ind w:right="-142"/>
        <w:jc w:val="both"/>
        <w:rPr>
          <w:sz w:val="18"/>
          <w:szCs w:val="18"/>
        </w:rPr>
      </w:pPr>
    </w:p>
    <w:p w14:paraId="3955DBFB" w14:textId="77777777" w:rsidR="00052573" w:rsidRPr="00E16675" w:rsidRDefault="00442A04" w:rsidP="00BD76D9">
      <w:pPr>
        <w:tabs>
          <w:tab w:val="right" w:pos="9071"/>
        </w:tabs>
        <w:ind w:right="-142"/>
        <w:jc w:val="both"/>
        <w:rPr>
          <w:sz w:val="18"/>
          <w:szCs w:val="18"/>
        </w:rPr>
      </w:pPr>
      <w:r w:rsidRPr="00E16675">
        <w:rPr>
          <w:sz w:val="18"/>
          <w:szCs w:val="18"/>
        </w:rPr>
        <w:t>AVVERTENZE:</w:t>
      </w:r>
    </w:p>
    <w:p w14:paraId="2DE4EBF3" w14:textId="77777777" w:rsidR="00442A04" w:rsidRPr="00E16675" w:rsidRDefault="000502E6" w:rsidP="00BD76D9">
      <w:pPr>
        <w:autoSpaceDE w:val="0"/>
        <w:autoSpaceDN w:val="0"/>
        <w:adjustRightInd w:val="0"/>
        <w:jc w:val="both"/>
        <w:rPr>
          <w:sz w:val="18"/>
          <w:szCs w:val="18"/>
        </w:rPr>
      </w:pPr>
      <w:r w:rsidRPr="00E16675">
        <w:rPr>
          <w:sz w:val="18"/>
          <w:szCs w:val="18"/>
        </w:rPr>
        <w:t>I</w:t>
      </w:r>
      <w:r w:rsidR="00442A04" w:rsidRPr="00E16675">
        <w:rPr>
          <w:sz w:val="18"/>
          <w:szCs w:val="18"/>
        </w:rPr>
        <w:t>l presente modello deve essere comple</w:t>
      </w:r>
      <w:r w:rsidRPr="00E16675">
        <w:rPr>
          <w:sz w:val="18"/>
          <w:szCs w:val="18"/>
        </w:rPr>
        <w:t>ta</w:t>
      </w:r>
      <w:r w:rsidR="00442A04" w:rsidRPr="00E16675">
        <w:rPr>
          <w:sz w:val="18"/>
          <w:szCs w:val="18"/>
        </w:rPr>
        <w:t>to in tutte le sue parti dalla Ditta partecipante e sottoscritto digitalmente dal legale rappresentante della stessa o da un suo procuratore speciale</w:t>
      </w:r>
      <w:r w:rsidR="00E37403" w:rsidRPr="00E16675">
        <w:rPr>
          <w:sz w:val="18"/>
          <w:szCs w:val="18"/>
        </w:rPr>
        <w:t>/institori, ecc</w:t>
      </w:r>
      <w:r w:rsidR="00442A04" w:rsidRPr="00E16675">
        <w:rPr>
          <w:sz w:val="18"/>
          <w:szCs w:val="18"/>
        </w:rPr>
        <w:t>.</w:t>
      </w:r>
    </w:p>
    <w:p w14:paraId="423C92DB" w14:textId="77777777" w:rsidR="0066234F" w:rsidRPr="00E16675" w:rsidRDefault="0066234F" w:rsidP="00BD76D9">
      <w:pPr>
        <w:autoSpaceDE w:val="0"/>
        <w:autoSpaceDN w:val="0"/>
        <w:adjustRightInd w:val="0"/>
        <w:jc w:val="both"/>
        <w:rPr>
          <w:sz w:val="18"/>
          <w:szCs w:val="18"/>
        </w:rPr>
      </w:pPr>
      <w:r w:rsidRPr="00E16675">
        <w:rPr>
          <w:sz w:val="18"/>
          <w:szCs w:val="18"/>
        </w:rPr>
        <w:t xml:space="preserve">Nel caso in cui il sottoscrittore sia un procuratore speciale/institore, ecc., alla domanda/dichiarazione dovrà essere allegata anche una copia </w:t>
      </w:r>
      <w:r w:rsidR="008E49D3" w:rsidRPr="00E16675">
        <w:rPr>
          <w:sz w:val="18"/>
          <w:szCs w:val="18"/>
        </w:rPr>
        <w:t>semplice</w:t>
      </w:r>
      <w:r w:rsidRPr="00E16675">
        <w:rPr>
          <w:sz w:val="18"/>
          <w:szCs w:val="18"/>
        </w:rPr>
        <w:t xml:space="preserve"> della relativa</w:t>
      </w:r>
      <w:r w:rsidR="000C3483" w:rsidRPr="00E16675">
        <w:rPr>
          <w:sz w:val="18"/>
          <w:szCs w:val="18"/>
        </w:rPr>
        <w:t xml:space="preserve"> delega o</w:t>
      </w:r>
      <w:r w:rsidRPr="00E16675">
        <w:rPr>
          <w:sz w:val="18"/>
          <w:szCs w:val="18"/>
        </w:rPr>
        <w:t xml:space="preserve"> procura attestante i poteri di firma.</w:t>
      </w:r>
    </w:p>
    <w:p w14:paraId="28DAC3A3" w14:textId="77777777" w:rsidR="00914F5D" w:rsidRPr="00E16675" w:rsidRDefault="001311A1" w:rsidP="00BD76D9">
      <w:pPr>
        <w:autoSpaceDE w:val="0"/>
        <w:autoSpaceDN w:val="0"/>
        <w:adjustRightInd w:val="0"/>
        <w:jc w:val="both"/>
        <w:rPr>
          <w:sz w:val="18"/>
          <w:szCs w:val="18"/>
        </w:rPr>
      </w:pPr>
      <w:r w:rsidRPr="00E16675">
        <w:rPr>
          <w:sz w:val="18"/>
          <w:szCs w:val="18"/>
        </w:rPr>
        <w:t xml:space="preserve">Nel caso di </w:t>
      </w:r>
      <w:r w:rsidR="00F85B11">
        <w:rPr>
          <w:sz w:val="18"/>
          <w:szCs w:val="18"/>
        </w:rPr>
        <w:t xml:space="preserve">RTI, </w:t>
      </w:r>
      <w:r w:rsidRPr="00E16675">
        <w:rPr>
          <w:sz w:val="18"/>
          <w:szCs w:val="18"/>
        </w:rPr>
        <w:t>ATI, Consorzio o Geie la manifestazione di interesse dovrà essere sottoscritta digitalmente:</w:t>
      </w:r>
    </w:p>
    <w:p w14:paraId="6B900327" w14:textId="77777777" w:rsidR="00914F5D" w:rsidRPr="00E16675" w:rsidRDefault="00914F5D" w:rsidP="00BD76D9">
      <w:pPr>
        <w:autoSpaceDE w:val="0"/>
        <w:autoSpaceDN w:val="0"/>
        <w:adjustRightInd w:val="0"/>
        <w:jc w:val="both"/>
        <w:rPr>
          <w:sz w:val="18"/>
          <w:szCs w:val="18"/>
        </w:rPr>
      </w:pPr>
      <w:r w:rsidRPr="00E16675">
        <w:rPr>
          <w:sz w:val="18"/>
          <w:szCs w:val="18"/>
        </w:rPr>
        <w:t xml:space="preserve">- </w:t>
      </w:r>
      <w:r w:rsidR="001311A1" w:rsidRPr="00E16675">
        <w:rPr>
          <w:sz w:val="18"/>
          <w:szCs w:val="18"/>
        </w:rPr>
        <w:t>da tutti i legali rappresentanti dei soggetti che costituiranno l’</w:t>
      </w:r>
      <w:r w:rsidR="00F85B11">
        <w:rPr>
          <w:sz w:val="18"/>
          <w:szCs w:val="18"/>
        </w:rPr>
        <w:t>RTI, l’</w:t>
      </w:r>
      <w:r w:rsidR="001311A1" w:rsidRPr="00E16675">
        <w:rPr>
          <w:sz w:val="18"/>
          <w:szCs w:val="18"/>
        </w:rPr>
        <w:t>ATI, il Consorzio o il Geie (nel caso di ATI, Consorzio o Geie ancora da costituire);</w:t>
      </w:r>
    </w:p>
    <w:p w14:paraId="0ED5DF30" w14:textId="77777777" w:rsidR="001311A1" w:rsidRPr="00E16675" w:rsidRDefault="00914F5D" w:rsidP="00BD76D9">
      <w:pPr>
        <w:autoSpaceDE w:val="0"/>
        <w:autoSpaceDN w:val="0"/>
        <w:adjustRightInd w:val="0"/>
        <w:jc w:val="both"/>
        <w:rPr>
          <w:sz w:val="18"/>
          <w:szCs w:val="18"/>
        </w:rPr>
      </w:pPr>
      <w:r w:rsidRPr="00E16675">
        <w:rPr>
          <w:sz w:val="18"/>
          <w:szCs w:val="18"/>
        </w:rPr>
        <w:t xml:space="preserve">- </w:t>
      </w:r>
      <w:r w:rsidR="001311A1" w:rsidRPr="00E16675">
        <w:rPr>
          <w:sz w:val="18"/>
          <w:szCs w:val="18"/>
        </w:rPr>
        <w:t>dal legale rappresentante del capogruppo in nome e per conto proprio e dei mandanti nel caso di</w:t>
      </w:r>
      <w:r w:rsidR="00F85B11">
        <w:rPr>
          <w:sz w:val="18"/>
          <w:szCs w:val="18"/>
        </w:rPr>
        <w:t xml:space="preserve"> RTI,</w:t>
      </w:r>
      <w:r w:rsidR="001311A1" w:rsidRPr="00E16675">
        <w:rPr>
          <w:sz w:val="18"/>
          <w:szCs w:val="18"/>
        </w:rPr>
        <w:t xml:space="preserve"> ATI, Consorzio o Geie già costituiti.</w:t>
      </w:r>
    </w:p>
    <w:p w14:paraId="3DDFFD31" w14:textId="77777777" w:rsidR="00052573" w:rsidRPr="00E16675" w:rsidRDefault="00052573" w:rsidP="00BD76D9">
      <w:pPr>
        <w:tabs>
          <w:tab w:val="right" w:pos="9071"/>
        </w:tabs>
        <w:ind w:right="-142"/>
        <w:jc w:val="both"/>
        <w:rPr>
          <w:sz w:val="18"/>
          <w:szCs w:val="18"/>
        </w:rPr>
      </w:pPr>
      <w:r w:rsidRPr="00E16675">
        <w:rPr>
          <w:sz w:val="18"/>
          <w:szCs w:val="18"/>
        </w:rPr>
        <w:t>La dichiarazione deve essere presentata</w:t>
      </w:r>
      <w:r w:rsidR="001311A1" w:rsidRPr="00E16675">
        <w:rPr>
          <w:sz w:val="18"/>
          <w:szCs w:val="18"/>
        </w:rPr>
        <w:t xml:space="preserve"> </w:t>
      </w:r>
      <w:r w:rsidRPr="00E16675">
        <w:rPr>
          <w:sz w:val="18"/>
          <w:szCs w:val="18"/>
        </w:rPr>
        <w:t>unitamente a copia fotostatica di un documento di identità valido del sottoscrittore.</w:t>
      </w:r>
    </w:p>
    <w:p w14:paraId="550128F3" w14:textId="77777777" w:rsidR="00052573" w:rsidRPr="00E16675" w:rsidRDefault="00052573" w:rsidP="00BD76D9">
      <w:pPr>
        <w:tabs>
          <w:tab w:val="right" w:pos="9071"/>
        </w:tabs>
        <w:ind w:right="-142"/>
        <w:jc w:val="both"/>
        <w:rPr>
          <w:sz w:val="18"/>
          <w:szCs w:val="18"/>
        </w:rPr>
      </w:pPr>
      <w:r w:rsidRPr="00E16675">
        <w:rPr>
          <w:sz w:val="18"/>
          <w:szCs w:val="18"/>
        </w:rPr>
        <w:t>Esente da imposta di bollo ai sensi dell’art. 37 del D.P.R. n. 445 del 28/12/2000.</w:t>
      </w:r>
    </w:p>
    <w:p w14:paraId="288CDE8D" w14:textId="77777777" w:rsidR="00052573" w:rsidRPr="00E16675" w:rsidRDefault="00052573" w:rsidP="00BD76D9">
      <w:pPr>
        <w:tabs>
          <w:tab w:val="right" w:pos="9071"/>
        </w:tabs>
        <w:ind w:right="-142"/>
        <w:jc w:val="both"/>
        <w:rPr>
          <w:sz w:val="18"/>
          <w:szCs w:val="18"/>
        </w:rPr>
      </w:pPr>
      <w:r w:rsidRPr="00E16675">
        <w:rPr>
          <w:sz w:val="18"/>
          <w:szCs w:val="18"/>
        </w:rPr>
        <w:t xml:space="preserve">Ove espressamente indicato, la dichiarazione si rende barrando le caselle che interessano che corrispondono alla situazione dell’operatore economico concorrente e/o completando gli eventuali spazi con i dati richiesti e rendendo le eventuali dichiarazioni integrative. </w:t>
      </w:r>
    </w:p>
    <w:p w14:paraId="3F428CC2" w14:textId="77777777" w:rsidR="00CC4195" w:rsidRPr="00E16675" w:rsidRDefault="00052573" w:rsidP="00BD76D9">
      <w:pPr>
        <w:tabs>
          <w:tab w:val="right" w:pos="9071"/>
        </w:tabs>
        <w:ind w:right="-142"/>
        <w:jc w:val="both"/>
        <w:rPr>
          <w:sz w:val="18"/>
          <w:szCs w:val="18"/>
        </w:rPr>
      </w:pPr>
      <w:r w:rsidRPr="00E16675">
        <w:rPr>
          <w:sz w:val="18"/>
          <w:szCs w:val="18"/>
        </w:rPr>
        <w:t>La mancata sottoscrizione equivale a mancata dichiarazione ed è causa di esclusione.</w:t>
      </w:r>
    </w:p>
    <w:sectPr w:rsidR="00CC4195" w:rsidRPr="00E16675" w:rsidSect="006F1C75">
      <w:footerReference w:type="even" r:id="rId8"/>
      <w:footerReference w:type="default" r:id="rId9"/>
      <w:pgSz w:w="11906" w:h="16838"/>
      <w:pgMar w:top="568" w:right="84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18E9" w14:textId="77777777" w:rsidR="00191B19" w:rsidRDefault="00191B19">
      <w:r>
        <w:separator/>
      </w:r>
    </w:p>
  </w:endnote>
  <w:endnote w:type="continuationSeparator" w:id="0">
    <w:p w14:paraId="1778FE82" w14:textId="77777777" w:rsidR="00191B19" w:rsidRDefault="0019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C7DE" w14:textId="77777777" w:rsidR="00C7773F" w:rsidRDefault="00F650E3">
    <w:pPr>
      <w:pStyle w:val="Pidipagina"/>
      <w:framePr w:wrap="around" w:vAnchor="text" w:hAnchor="margin" w:xAlign="right" w:y="1"/>
      <w:rPr>
        <w:rStyle w:val="Numeropagina"/>
      </w:rPr>
    </w:pPr>
    <w:r>
      <w:rPr>
        <w:rStyle w:val="Numeropagina"/>
      </w:rPr>
      <w:fldChar w:fldCharType="begin"/>
    </w:r>
    <w:r w:rsidR="00C7773F">
      <w:rPr>
        <w:rStyle w:val="Numeropagina"/>
      </w:rPr>
      <w:instrText xml:space="preserve">PAGE  </w:instrText>
    </w:r>
    <w:r>
      <w:rPr>
        <w:rStyle w:val="Numeropagina"/>
      </w:rPr>
      <w:fldChar w:fldCharType="end"/>
    </w:r>
  </w:p>
  <w:p w14:paraId="31326BBD" w14:textId="77777777" w:rsidR="00C7773F" w:rsidRDefault="00C777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11BD" w14:textId="4381F6FA" w:rsidR="00C7773F" w:rsidRDefault="008D42FA">
    <w:pPr>
      <w:pStyle w:val="Pidipagina"/>
      <w:ind w:right="360"/>
      <w:rPr>
        <w:rFonts w:ascii="Arial Narrow" w:hAnsi="Arial Narrow"/>
        <w:i/>
        <w:iCs/>
        <w:sz w:val="12"/>
      </w:rPr>
    </w:pPr>
    <w:r>
      <w:rPr>
        <w:noProof/>
      </w:rPr>
      <mc:AlternateContent>
        <mc:Choice Requires="wpg">
          <w:drawing>
            <wp:anchor distT="0" distB="0" distL="114300" distR="114300" simplePos="0" relativeHeight="251657728" behindDoc="0" locked="0" layoutInCell="1" allowOverlap="1" wp14:anchorId="48B7AAD0" wp14:editId="2958820D">
              <wp:simplePos x="0" y="0"/>
              <wp:positionH relativeFrom="page">
                <wp:posOffset>1388110</wp:posOffset>
              </wp:positionH>
              <wp:positionV relativeFrom="page">
                <wp:posOffset>10194290</wp:posOffset>
              </wp:positionV>
              <wp:extent cx="6172200" cy="274320"/>
              <wp:effectExtent l="0" t="2540" r="2540" b="8890"/>
              <wp:wrapNone/>
              <wp:docPr id="968107446" name="Gruppo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74320"/>
                        <a:chOff x="0" y="0"/>
                        <a:chExt cx="61722" cy="2743"/>
                      </a:xfrm>
                    </wpg:grpSpPr>
                    <wps:wsp>
                      <wps:cNvPr id="839583918" name="Rettangolo 165"/>
                      <wps:cNvSpPr>
                        <a:spLocks noChangeArrowheads="1"/>
                      </wps:cNvSpPr>
                      <wps:spPr bwMode="auto">
                        <a:xfrm>
                          <a:off x="2286" y="0"/>
                          <a:ext cx="59436" cy="2743"/>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388950775" name="Casella di testo 166"/>
                      <wps:cNvSpPr txBox="1">
                        <a:spLocks noChangeArrowheads="1"/>
                      </wps:cNvSpPr>
                      <wps:spPr bwMode="auto">
                        <a:xfrm>
                          <a:off x="0" y="95"/>
                          <a:ext cx="59436"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A4B9A4" w14:textId="77777777" w:rsidR="00C7773F" w:rsidRDefault="00C7773F">
                            <w:pPr>
                              <w:pStyle w:val="Pidipagina"/>
                              <w:jc w:val="right"/>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B7AAD0" id="Gruppo 164" o:spid="_x0000_s1026" style="position:absolute;margin-left:109.3pt;margin-top:802.7pt;width:486pt;height:21.6pt;z-index:251657728;mso-position-horizontal-relative:page;mso-position-vertical-relative:page"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">
              <v:rect id="Rettango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" stroked="f" strokeweight="1pt">
                <v:fill opacity="0"/>
              </v:rect>
              <v:shapetype id="_x0000_t202" coordsize="21600,21600" o:spt="202" path="m,l,21600r21600,l21600,xe">
                <v:stroke joinstyle="miter"/>
                <v:path gradientshapeok="t" o:connecttype="rect"/>
              </v:shapetype>
              <v:shape id="Casella di testo 166" o:spid="_x0000_s1028" type="#_x0000_t202" style="position:absolute;top:95;width:5943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" filled="f" stroked="f" strokeweight=".5pt">
                <v:textbox style="mso-fit-shape-to-text:t" inset="0,,0">
                  <w:txbxContent>
                    <w:p w14:paraId="1CA4B9A4" w14:textId="77777777" w:rsidR="00C7773F" w:rsidRDefault="00C7773F">
                      <w:pPr>
                        <w:pStyle w:val="Pidipagina"/>
                        <w:jc w:val="right"/>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23C8" w14:textId="77777777" w:rsidR="00191B19" w:rsidRDefault="00191B19">
      <w:r>
        <w:separator/>
      </w:r>
    </w:p>
  </w:footnote>
  <w:footnote w:type="continuationSeparator" w:id="0">
    <w:p w14:paraId="1FDD5232" w14:textId="77777777" w:rsidR="00191B19" w:rsidRDefault="00191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imes New Roman" w:hAnsi="Times New Roman"/>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4"/>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5"/>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Times New Roman" w:hAnsi="Times New Roman"/>
        <w:b w:val="0"/>
        <w:i w:val="0"/>
        <w:sz w:val="24"/>
        <w:szCs w:val="24"/>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567"/>
        </w:tabs>
        <w:ind w:left="567" w:firstLine="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b w:val="0"/>
        <w:i w:val="0"/>
        <w:sz w:val="24"/>
        <w:szCs w:val="24"/>
      </w:rPr>
    </w:lvl>
    <w:lvl w:ilvl="1">
      <w:start w:val="6"/>
      <w:numFmt w:val="lowerLetter"/>
      <w:lvlText w:val="%2)"/>
      <w:lvlJc w:val="left"/>
      <w:pPr>
        <w:tabs>
          <w:tab w:val="num" w:pos="1440"/>
        </w:tabs>
        <w:ind w:left="1440" w:hanging="360"/>
      </w:pPr>
      <w:rPr>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9A2F8F"/>
    <w:multiLevelType w:val="hybridMultilevel"/>
    <w:tmpl w:val="84D2CC12"/>
    <w:lvl w:ilvl="0" w:tplc="2C24DFDC">
      <w:start w:val="5"/>
      <w:numFmt w:val="bullet"/>
      <w:lvlText w:val="–"/>
      <w:lvlJc w:val="left"/>
      <w:pPr>
        <w:ind w:left="-66" w:hanging="360"/>
      </w:pPr>
      <w:rPr>
        <w:rFonts w:ascii="Arial" w:eastAsia="Times New Roman" w:hAnsi="Arial" w:cs="Arial"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1" w15:restartNumberingAfterBreak="0">
    <w:nsid w:val="00E918C4"/>
    <w:multiLevelType w:val="hybridMultilevel"/>
    <w:tmpl w:val="669279F0"/>
    <w:lvl w:ilvl="0" w:tplc="9C9A3C8E">
      <w:start w:val="14"/>
      <w:numFmt w:val="bullet"/>
      <w:lvlText w:val="-"/>
      <w:lvlJc w:val="left"/>
      <w:pPr>
        <w:ind w:left="-66" w:hanging="360"/>
      </w:pPr>
      <w:rPr>
        <w:rFonts w:ascii="Arial" w:eastAsia="Times New Roman" w:hAnsi="Arial" w:cs="Arial" w:hint="default"/>
        <w:b/>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2" w15:restartNumberingAfterBreak="0">
    <w:nsid w:val="01B35163"/>
    <w:multiLevelType w:val="hybridMultilevel"/>
    <w:tmpl w:val="6FC8DA12"/>
    <w:lvl w:ilvl="0" w:tplc="0410000B">
      <w:start w:val="1"/>
      <w:numFmt w:val="bullet"/>
      <w:lvlText w:val=""/>
      <w:lvlJc w:val="left"/>
      <w:pPr>
        <w:tabs>
          <w:tab w:val="num" w:pos="360"/>
        </w:tabs>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03F04734"/>
    <w:multiLevelType w:val="hybridMultilevel"/>
    <w:tmpl w:val="C3BECA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5733DB7"/>
    <w:multiLevelType w:val="hybridMultilevel"/>
    <w:tmpl w:val="52308222"/>
    <w:lvl w:ilvl="0" w:tplc="0410000F">
      <w:start w:val="1"/>
      <w:numFmt w:val="decimal"/>
      <w:lvlText w:val="%1."/>
      <w:lvlJc w:val="left"/>
      <w:pPr>
        <w:ind w:left="720" w:hanging="360"/>
      </w:pPr>
      <w:rPr>
        <w:rFonts w:hint="default"/>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0A308A"/>
    <w:multiLevelType w:val="hybridMultilevel"/>
    <w:tmpl w:val="9F645042"/>
    <w:lvl w:ilvl="0" w:tplc="02B8AE80">
      <w:start w:val="1"/>
      <w:numFmt w:val="bullet"/>
      <w:lvlText w:val=""/>
      <w:lvlJc w:val="left"/>
      <w:pPr>
        <w:tabs>
          <w:tab w:val="num" w:pos="1021"/>
        </w:tabs>
        <w:ind w:left="0" w:firstLine="454"/>
      </w:pPr>
      <w:rPr>
        <w:rFonts w:ascii="Wingdings" w:hAnsi="Wingdings" w:hint="default"/>
      </w:rPr>
    </w:lvl>
    <w:lvl w:ilvl="1" w:tplc="04100003">
      <w:start w:val="1"/>
      <w:numFmt w:val="bullet"/>
      <w:lvlText w:val="o"/>
      <w:lvlJc w:val="left"/>
      <w:pPr>
        <w:tabs>
          <w:tab w:val="num" w:pos="1327"/>
        </w:tabs>
        <w:ind w:left="1327" w:hanging="360"/>
      </w:pPr>
      <w:rPr>
        <w:rFonts w:ascii="Courier New" w:hAnsi="Courier New" w:cs="Times New Roman" w:hint="default"/>
      </w:rPr>
    </w:lvl>
    <w:lvl w:ilvl="2" w:tplc="04100005">
      <w:start w:val="1"/>
      <w:numFmt w:val="bullet"/>
      <w:lvlText w:val=""/>
      <w:lvlJc w:val="left"/>
      <w:pPr>
        <w:tabs>
          <w:tab w:val="num" w:pos="2047"/>
        </w:tabs>
        <w:ind w:left="2047" w:hanging="360"/>
      </w:pPr>
      <w:rPr>
        <w:rFonts w:ascii="Wingdings" w:hAnsi="Wingdings" w:hint="default"/>
      </w:rPr>
    </w:lvl>
    <w:lvl w:ilvl="3" w:tplc="04100001">
      <w:start w:val="1"/>
      <w:numFmt w:val="bullet"/>
      <w:lvlText w:val=""/>
      <w:lvlJc w:val="left"/>
      <w:pPr>
        <w:tabs>
          <w:tab w:val="num" w:pos="2767"/>
        </w:tabs>
        <w:ind w:left="2767" w:hanging="360"/>
      </w:pPr>
      <w:rPr>
        <w:rFonts w:ascii="Symbol" w:hAnsi="Symbol" w:hint="default"/>
      </w:rPr>
    </w:lvl>
    <w:lvl w:ilvl="4" w:tplc="04100003">
      <w:start w:val="1"/>
      <w:numFmt w:val="bullet"/>
      <w:lvlText w:val="o"/>
      <w:lvlJc w:val="left"/>
      <w:pPr>
        <w:tabs>
          <w:tab w:val="num" w:pos="3487"/>
        </w:tabs>
        <w:ind w:left="3487" w:hanging="360"/>
      </w:pPr>
      <w:rPr>
        <w:rFonts w:ascii="Courier New" w:hAnsi="Courier New" w:cs="Times New Roman" w:hint="default"/>
      </w:rPr>
    </w:lvl>
    <w:lvl w:ilvl="5" w:tplc="04100005">
      <w:start w:val="1"/>
      <w:numFmt w:val="bullet"/>
      <w:lvlText w:val=""/>
      <w:lvlJc w:val="left"/>
      <w:pPr>
        <w:tabs>
          <w:tab w:val="num" w:pos="4207"/>
        </w:tabs>
        <w:ind w:left="4207" w:hanging="360"/>
      </w:pPr>
      <w:rPr>
        <w:rFonts w:ascii="Wingdings" w:hAnsi="Wingdings" w:hint="default"/>
      </w:rPr>
    </w:lvl>
    <w:lvl w:ilvl="6" w:tplc="04100001">
      <w:start w:val="1"/>
      <w:numFmt w:val="bullet"/>
      <w:lvlText w:val=""/>
      <w:lvlJc w:val="left"/>
      <w:pPr>
        <w:tabs>
          <w:tab w:val="num" w:pos="4927"/>
        </w:tabs>
        <w:ind w:left="4927" w:hanging="360"/>
      </w:pPr>
      <w:rPr>
        <w:rFonts w:ascii="Symbol" w:hAnsi="Symbol" w:hint="default"/>
      </w:rPr>
    </w:lvl>
    <w:lvl w:ilvl="7" w:tplc="04100003">
      <w:start w:val="1"/>
      <w:numFmt w:val="bullet"/>
      <w:lvlText w:val="o"/>
      <w:lvlJc w:val="left"/>
      <w:pPr>
        <w:tabs>
          <w:tab w:val="num" w:pos="5647"/>
        </w:tabs>
        <w:ind w:left="5647" w:hanging="360"/>
      </w:pPr>
      <w:rPr>
        <w:rFonts w:ascii="Courier New" w:hAnsi="Courier New" w:cs="Times New Roman" w:hint="default"/>
      </w:rPr>
    </w:lvl>
    <w:lvl w:ilvl="8" w:tplc="04100005">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084B4E69"/>
    <w:multiLevelType w:val="hybridMultilevel"/>
    <w:tmpl w:val="F18E878A"/>
    <w:lvl w:ilvl="0" w:tplc="E2D21AC8">
      <w:numFmt w:val="bullet"/>
      <w:lvlText w:val="-"/>
      <w:lvlJc w:val="left"/>
      <w:pPr>
        <w:tabs>
          <w:tab w:val="num" w:pos="720"/>
        </w:tabs>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1377601B"/>
    <w:multiLevelType w:val="hybridMultilevel"/>
    <w:tmpl w:val="ABB0075C"/>
    <w:lvl w:ilvl="0" w:tplc="B604284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15662F88"/>
    <w:multiLevelType w:val="hybridMultilevel"/>
    <w:tmpl w:val="4EC654E2"/>
    <w:lvl w:ilvl="0" w:tplc="606A210A">
      <w:start w:val="1"/>
      <w:numFmt w:val="lowerLetter"/>
      <w:lvlText w:val="%1."/>
      <w:lvlJc w:val="left"/>
      <w:pPr>
        <w:ind w:left="360" w:hanging="360"/>
      </w:pPr>
      <w:rPr>
        <w:b w:val="0"/>
        <w:sz w:val="18"/>
        <w:szCs w:val="18"/>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17D31C74"/>
    <w:multiLevelType w:val="hybridMultilevel"/>
    <w:tmpl w:val="6B2291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7E8642D"/>
    <w:multiLevelType w:val="hybridMultilevel"/>
    <w:tmpl w:val="C95688EC"/>
    <w:lvl w:ilvl="0" w:tplc="1162405E">
      <w:numFmt w:val="bullet"/>
      <w:lvlText w:val="-"/>
      <w:lvlJc w:val="left"/>
      <w:pPr>
        <w:tabs>
          <w:tab w:val="num" w:pos="643"/>
        </w:tabs>
        <w:ind w:left="643" w:hanging="360"/>
      </w:pPr>
      <w:rPr>
        <w:rFonts w:ascii="Times New Roman" w:eastAsia="Times New Roman" w:hAnsi="Times New Roman" w:cs="Times New Roman" w:hint="default"/>
      </w:rPr>
    </w:lvl>
    <w:lvl w:ilvl="1" w:tplc="04100003" w:tentative="1">
      <w:start w:val="1"/>
      <w:numFmt w:val="bullet"/>
      <w:lvlText w:val="o"/>
      <w:lvlJc w:val="left"/>
      <w:pPr>
        <w:tabs>
          <w:tab w:val="num" w:pos="1723"/>
        </w:tabs>
        <w:ind w:left="1723" w:hanging="360"/>
      </w:pPr>
      <w:rPr>
        <w:rFonts w:ascii="Courier New" w:hAnsi="Courier New" w:hint="default"/>
      </w:rPr>
    </w:lvl>
    <w:lvl w:ilvl="2" w:tplc="04100005" w:tentative="1">
      <w:start w:val="1"/>
      <w:numFmt w:val="bullet"/>
      <w:lvlText w:val=""/>
      <w:lvlJc w:val="left"/>
      <w:pPr>
        <w:tabs>
          <w:tab w:val="num" w:pos="2443"/>
        </w:tabs>
        <w:ind w:left="2443" w:hanging="360"/>
      </w:pPr>
      <w:rPr>
        <w:rFonts w:ascii="Wingdings" w:hAnsi="Wingdings" w:hint="default"/>
      </w:rPr>
    </w:lvl>
    <w:lvl w:ilvl="3" w:tplc="04100001" w:tentative="1">
      <w:start w:val="1"/>
      <w:numFmt w:val="bullet"/>
      <w:lvlText w:val=""/>
      <w:lvlJc w:val="left"/>
      <w:pPr>
        <w:tabs>
          <w:tab w:val="num" w:pos="3163"/>
        </w:tabs>
        <w:ind w:left="3163" w:hanging="360"/>
      </w:pPr>
      <w:rPr>
        <w:rFonts w:ascii="Symbol" w:hAnsi="Symbol" w:hint="default"/>
      </w:rPr>
    </w:lvl>
    <w:lvl w:ilvl="4" w:tplc="04100003" w:tentative="1">
      <w:start w:val="1"/>
      <w:numFmt w:val="bullet"/>
      <w:lvlText w:val="o"/>
      <w:lvlJc w:val="left"/>
      <w:pPr>
        <w:tabs>
          <w:tab w:val="num" w:pos="3883"/>
        </w:tabs>
        <w:ind w:left="3883" w:hanging="360"/>
      </w:pPr>
      <w:rPr>
        <w:rFonts w:ascii="Courier New" w:hAnsi="Courier New" w:hint="default"/>
      </w:rPr>
    </w:lvl>
    <w:lvl w:ilvl="5" w:tplc="04100005" w:tentative="1">
      <w:start w:val="1"/>
      <w:numFmt w:val="bullet"/>
      <w:lvlText w:val=""/>
      <w:lvlJc w:val="left"/>
      <w:pPr>
        <w:tabs>
          <w:tab w:val="num" w:pos="4603"/>
        </w:tabs>
        <w:ind w:left="4603" w:hanging="360"/>
      </w:pPr>
      <w:rPr>
        <w:rFonts w:ascii="Wingdings" w:hAnsi="Wingdings" w:hint="default"/>
      </w:rPr>
    </w:lvl>
    <w:lvl w:ilvl="6" w:tplc="04100001" w:tentative="1">
      <w:start w:val="1"/>
      <w:numFmt w:val="bullet"/>
      <w:lvlText w:val=""/>
      <w:lvlJc w:val="left"/>
      <w:pPr>
        <w:tabs>
          <w:tab w:val="num" w:pos="5323"/>
        </w:tabs>
        <w:ind w:left="5323" w:hanging="360"/>
      </w:pPr>
      <w:rPr>
        <w:rFonts w:ascii="Symbol" w:hAnsi="Symbol" w:hint="default"/>
      </w:rPr>
    </w:lvl>
    <w:lvl w:ilvl="7" w:tplc="04100003" w:tentative="1">
      <w:start w:val="1"/>
      <w:numFmt w:val="bullet"/>
      <w:lvlText w:val="o"/>
      <w:lvlJc w:val="left"/>
      <w:pPr>
        <w:tabs>
          <w:tab w:val="num" w:pos="6043"/>
        </w:tabs>
        <w:ind w:left="6043" w:hanging="360"/>
      </w:pPr>
      <w:rPr>
        <w:rFonts w:ascii="Courier New" w:hAnsi="Courier New" w:hint="default"/>
      </w:rPr>
    </w:lvl>
    <w:lvl w:ilvl="8" w:tplc="04100005" w:tentative="1">
      <w:start w:val="1"/>
      <w:numFmt w:val="bullet"/>
      <w:lvlText w:val=""/>
      <w:lvlJc w:val="left"/>
      <w:pPr>
        <w:tabs>
          <w:tab w:val="num" w:pos="6763"/>
        </w:tabs>
        <w:ind w:left="6763" w:hanging="360"/>
      </w:pPr>
      <w:rPr>
        <w:rFonts w:ascii="Wingdings" w:hAnsi="Wingdings" w:hint="default"/>
      </w:rPr>
    </w:lvl>
  </w:abstractNum>
  <w:abstractNum w:abstractNumId="21" w15:restartNumberingAfterBreak="0">
    <w:nsid w:val="18A10AD5"/>
    <w:multiLevelType w:val="hybridMultilevel"/>
    <w:tmpl w:val="173A59D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26B36527"/>
    <w:multiLevelType w:val="hybridMultilevel"/>
    <w:tmpl w:val="778C9E04"/>
    <w:lvl w:ilvl="0" w:tplc="04100017">
      <w:start w:val="1"/>
      <w:numFmt w:val="lowerLetter"/>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27DB2C58"/>
    <w:multiLevelType w:val="hybridMultilevel"/>
    <w:tmpl w:val="8E142FC2"/>
    <w:lvl w:ilvl="0" w:tplc="AAEA625A">
      <w:start w:val="1"/>
      <w:numFmt w:val="decimal"/>
      <w:lvlText w:val="%1."/>
      <w:lvlJc w:val="left"/>
      <w:pPr>
        <w:tabs>
          <w:tab w:val="num" w:pos="360"/>
        </w:tabs>
        <w:ind w:left="360" w:hanging="360"/>
      </w:pPr>
      <w:rPr>
        <w:b w:val="0"/>
        <w:sz w:val="20"/>
        <w:szCs w:val="20"/>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4" w15:restartNumberingAfterBreak="0">
    <w:nsid w:val="2A8457DD"/>
    <w:multiLevelType w:val="hybridMultilevel"/>
    <w:tmpl w:val="DDBAEB76"/>
    <w:lvl w:ilvl="0" w:tplc="0410000F">
      <w:start w:val="1"/>
      <w:numFmt w:val="decimal"/>
      <w:lvlText w:val="%1."/>
      <w:lvlJc w:val="left"/>
      <w:pPr>
        <w:ind w:left="720" w:hanging="360"/>
      </w:pPr>
      <w:rPr>
        <w:rFonts w:hint="default"/>
        <w:i w:val="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C403BC0"/>
    <w:multiLevelType w:val="hybridMultilevel"/>
    <w:tmpl w:val="FB6279F4"/>
    <w:lvl w:ilvl="0" w:tplc="B604284E">
      <w:start w:val="1"/>
      <w:numFmt w:val="bullet"/>
      <w:lvlText w:val=""/>
      <w:lvlJc w:val="left"/>
      <w:pPr>
        <w:tabs>
          <w:tab w:val="num" w:pos="720"/>
        </w:tabs>
        <w:ind w:left="720" w:hanging="360"/>
      </w:pPr>
      <w:rPr>
        <w:rFonts w:ascii="Wingdings" w:hAnsi="Wingdings" w:hint="default"/>
      </w:rPr>
    </w:lvl>
    <w:lvl w:ilvl="1" w:tplc="E018BC72">
      <w:numFmt w:val="bullet"/>
      <w:lvlText w:val="-"/>
      <w:lvlJc w:val="left"/>
      <w:pPr>
        <w:tabs>
          <w:tab w:val="num" w:pos="1440"/>
        </w:tabs>
        <w:ind w:left="1440" w:hanging="360"/>
      </w:pPr>
      <w:rPr>
        <w:rFonts w:ascii="Arial" w:eastAsia="Times New Roman" w:hAnsi="Arial" w:cs="Arial" w:hint="default"/>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2D7B1506"/>
    <w:multiLevelType w:val="hybridMultilevel"/>
    <w:tmpl w:val="E95C082C"/>
    <w:lvl w:ilvl="0" w:tplc="383CB04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2FCC511F"/>
    <w:multiLevelType w:val="hybridMultilevel"/>
    <w:tmpl w:val="990602CA"/>
    <w:lvl w:ilvl="0" w:tplc="0410000B">
      <w:start w:val="1"/>
      <w:numFmt w:val="bullet"/>
      <w:lvlText w:val=""/>
      <w:lvlJc w:val="left"/>
      <w:pPr>
        <w:tabs>
          <w:tab w:val="num" w:pos="360"/>
        </w:tabs>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30090C3B"/>
    <w:multiLevelType w:val="hybridMultilevel"/>
    <w:tmpl w:val="7B46C254"/>
    <w:lvl w:ilvl="0" w:tplc="04100001">
      <w:start w:val="1"/>
      <w:numFmt w:val="bullet"/>
      <w:lvlText w:val=""/>
      <w:lvlJc w:val="left"/>
      <w:pPr>
        <w:tabs>
          <w:tab w:val="num" w:pos="360"/>
        </w:tabs>
        <w:ind w:left="360" w:hanging="360"/>
      </w:pPr>
      <w:rPr>
        <w:rFonts w:ascii="Symbol" w:hAnsi="Symbol" w:hint="default"/>
      </w:rPr>
    </w:lvl>
    <w:lvl w:ilvl="1" w:tplc="68B8B49C">
      <w:start w:val="1"/>
      <w:numFmt w:val="bullet"/>
      <w:lvlText w:val=""/>
      <w:lvlJc w:val="left"/>
      <w:pPr>
        <w:tabs>
          <w:tab w:val="num" w:pos="360"/>
        </w:tabs>
        <w:ind w:left="340" w:hanging="340"/>
      </w:pPr>
      <w:rPr>
        <w:rFonts w:ascii="Symbol" w:eastAsia="Arial Unicode MS" w:hAnsi="Symbol"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5E5428A"/>
    <w:multiLevelType w:val="hybridMultilevel"/>
    <w:tmpl w:val="A8F8D648"/>
    <w:lvl w:ilvl="0" w:tplc="04100007">
      <w:start w:val="1"/>
      <w:numFmt w:val="bullet"/>
      <w:lvlText w:val=""/>
      <w:lvlJc w:val="left"/>
      <w:pPr>
        <w:tabs>
          <w:tab w:val="num" w:pos="1440"/>
        </w:tabs>
        <w:ind w:left="144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0" w15:restartNumberingAfterBreak="0">
    <w:nsid w:val="36FB009D"/>
    <w:multiLevelType w:val="multilevel"/>
    <w:tmpl w:val="5A52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4C544F"/>
    <w:multiLevelType w:val="hybridMultilevel"/>
    <w:tmpl w:val="A6385B5E"/>
    <w:lvl w:ilvl="0" w:tplc="BEEC0CF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39953B15"/>
    <w:multiLevelType w:val="hybridMultilevel"/>
    <w:tmpl w:val="A59E0FB6"/>
    <w:lvl w:ilvl="0" w:tplc="98D49962">
      <w:start w:val="1"/>
      <w:numFmt w:val="bullet"/>
      <w:lvlText w:val=""/>
      <w:lvlJc w:val="left"/>
      <w:pPr>
        <w:ind w:left="1" w:hanging="360"/>
      </w:pPr>
      <w:rPr>
        <w:rFonts w:ascii="Wingdings" w:hAnsi="Wingdings" w:hint="default"/>
        <w:sz w:val="16"/>
      </w:rPr>
    </w:lvl>
    <w:lvl w:ilvl="1" w:tplc="04100003" w:tentative="1">
      <w:start w:val="1"/>
      <w:numFmt w:val="bullet"/>
      <w:lvlText w:val="o"/>
      <w:lvlJc w:val="left"/>
      <w:pPr>
        <w:ind w:left="721" w:hanging="360"/>
      </w:pPr>
      <w:rPr>
        <w:rFonts w:ascii="Courier New" w:hAnsi="Courier New" w:cs="Courier New" w:hint="default"/>
      </w:rPr>
    </w:lvl>
    <w:lvl w:ilvl="2" w:tplc="04100005" w:tentative="1">
      <w:start w:val="1"/>
      <w:numFmt w:val="bullet"/>
      <w:lvlText w:val=""/>
      <w:lvlJc w:val="left"/>
      <w:pPr>
        <w:ind w:left="1441" w:hanging="360"/>
      </w:pPr>
      <w:rPr>
        <w:rFonts w:ascii="Wingdings" w:hAnsi="Wingdings" w:hint="default"/>
      </w:rPr>
    </w:lvl>
    <w:lvl w:ilvl="3" w:tplc="04100001" w:tentative="1">
      <w:start w:val="1"/>
      <w:numFmt w:val="bullet"/>
      <w:lvlText w:val=""/>
      <w:lvlJc w:val="left"/>
      <w:pPr>
        <w:ind w:left="2161" w:hanging="360"/>
      </w:pPr>
      <w:rPr>
        <w:rFonts w:ascii="Symbol" w:hAnsi="Symbol" w:hint="default"/>
      </w:rPr>
    </w:lvl>
    <w:lvl w:ilvl="4" w:tplc="04100003" w:tentative="1">
      <w:start w:val="1"/>
      <w:numFmt w:val="bullet"/>
      <w:lvlText w:val="o"/>
      <w:lvlJc w:val="left"/>
      <w:pPr>
        <w:ind w:left="2881" w:hanging="360"/>
      </w:pPr>
      <w:rPr>
        <w:rFonts w:ascii="Courier New" w:hAnsi="Courier New" w:cs="Courier New" w:hint="default"/>
      </w:rPr>
    </w:lvl>
    <w:lvl w:ilvl="5" w:tplc="04100005" w:tentative="1">
      <w:start w:val="1"/>
      <w:numFmt w:val="bullet"/>
      <w:lvlText w:val=""/>
      <w:lvlJc w:val="left"/>
      <w:pPr>
        <w:ind w:left="3601" w:hanging="360"/>
      </w:pPr>
      <w:rPr>
        <w:rFonts w:ascii="Wingdings" w:hAnsi="Wingdings" w:hint="default"/>
      </w:rPr>
    </w:lvl>
    <w:lvl w:ilvl="6" w:tplc="04100001" w:tentative="1">
      <w:start w:val="1"/>
      <w:numFmt w:val="bullet"/>
      <w:lvlText w:val=""/>
      <w:lvlJc w:val="left"/>
      <w:pPr>
        <w:ind w:left="4321" w:hanging="360"/>
      </w:pPr>
      <w:rPr>
        <w:rFonts w:ascii="Symbol" w:hAnsi="Symbol" w:hint="default"/>
      </w:rPr>
    </w:lvl>
    <w:lvl w:ilvl="7" w:tplc="04100003" w:tentative="1">
      <w:start w:val="1"/>
      <w:numFmt w:val="bullet"/>
      <w:lvlText w:val="o"/>
      <w:lvlJc w:val="left"/>
      <w:pPr>
        <w:ind w:left="5041" w:hanging="360"/>
      </w:pPr>
      <w:rPr>
        <w:rFonts w:ascii="Courier New" w:hAnsi="Courier New" w:cs="Courier New" w:hint="default"/>
      </w:rPr>
    </w:lvl>
    <w:lvl w:ilvl="8" w:tplc="04100005" w:tentative="1">
      <w:start w:val="1"/>
      <w:numFmt w:val="bullet"/>
      <w:lvlText w:val=""/>
      <w:lvlJc w:val="left"/>
      <w:pPr>
        <w:ind w:left="5761" w:hanging="360"/>
      </w:pPr>
      <w:rPr>
        <w:rFonts w:ascii="Wingdings" w:hAnsi="Wingdings" w:hint="default"/>
      </w:rPr>
    </w:lvl>
  </w:abstractNum>
  <w:abstractNum w:abstractNumId="33" w15:restartNumberingAfterBreak="0">
    <w:nsid w:val="3EF62DBB"/>
    <w:multiLevelType w:val="hybridMultilevel"/>
    <w:tmpl w:val="165ADD9A"/>
    <w:lvl w:ilvl="0" w:tplc="D4A2C45C">
      <w:numFmt w:val="bullet"/>
      <w:lvlText w:val="-"/>
      <w:lvlJc w:val="left"/>
      <w:pPr>
        <w:ind w:left="153" w:hanging="360"/>
      </w:pPr>
      <w:rPr>
        <w:rFonts w:ascii="Arial" w:eastAsia="Times New Roman" w:hAnsi="Arial" w:cs="Aria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34" w15:restartNumberingAfterBreak="0">
    <w:nsid w:val="464A3F1D"/>
    <w:multiLevelType w:val="hybridMultilevel"/>
    <w:tmpl w:val="4CB66CC0"/>
    <w:lvl w:ilvl="0" w:tplc="E1D43B6E">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35" w15:restartNumberingAfterBreak="0">
    <w:nsid w:val="47C228A1"/>
    <w:multiLevelType w:val="hybridMultilevel"/>
    <w:tmpl w:val="40E4C5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D8B00EE"/>
    <w:multiLevelType w:val="hybridMultilevel"/>
    <w:tmpl w:val="83ACF024"/>
    <w:lvl w:ilvl="0" w:tplc="5276F814">
      <w:start w:val="1"/>
      <w:numFmt w:val="decimal"/>
      <w:lvlText w:val="%1."/>
      <w:lvlJc w:val="left"/>
      <w:pPr>
        <w:ind w:left="294" w:hanging="360"/>
      </w:pPr>
      <w:rPr>
        <w:b w:val="0"/>
      </w:rPr>
    </w:lvl>
    <w:lvl w:ilvl="1" w:tplc="04100019">
      <w:start w:val="1"/>
      <w:numFmt w:val="lowerLetter"/>
      <w:lvlText w:val="%2."/>
      <w:lvlJc w:val="left"/>
      <w:pPr>
        <w:ind w:left="1014" w:hanging="360"/>
      </w:pPr>
    </w:lvl>
    <w:lvl w:ilvl="2" w:tplc="0410001B">
      <w:start w:val="1"/>
      <w:numFmt w:val="lowerRoman"/>
      <w:lvlText w:val="%3."/>
      <w:lvlJc w:val="right"/>
      <w:pPr>
        <w:ind w:left="1734" w:hanging="180"/>
      </w:pPr>
    </w:lvl>
    <w:lvl w:ilvl="3" w:tplc="0410000F">
      <w:start w:val="1"/>
      <w:numFmt w:val="decimal"/>
      <w:lvlText w:val="%4."/>
      <w:lvlJc w:val="left"/>
      <w:pPr>
        <w:ind w:left="2454" w:hanging="360"/>
      </w:pPr>
    </w:lvl>
    <w:lvl w:ilvl="4" w:tplc="04100019">
      <w:start w:val="1"/>
      <w:numFmt w:val="lowerLetter"/>
      <w:lvlText w:val="%5."/>
      <w:lvlJc w:val="left"/>
      <w:pPr>
        <w:ind w:left="3174" w:hanging="360"/>
      </w:pPr>
    </w:lvl>
    <w:lvl w:ilvl="5" w:tplc="0410001B">
      <w:start w:val="1"/>
      <w:numFmt w:val="lowerRoman"/>
      <w:lvlText w:val="%6."/>
      <w:lvlJc w:val="right"/>
      <w:pPr>
        <w:ind w:left="3894" w:hanging="180"/>
      </w:pPr>
    </w:lvl>
    <w:lvl w:ilvl="6" w:tplc="0410000F">
      <w:start w:val="1"/>
      <w:numFmt w:val="decimal"/>
      <w:lvlText w:val="%7."/>
      <w:lvlJc w:val="left"/>
      <w:pPr>
        <w:ind w:left="4614" w:hanging="360"/>
      </w:pPr>
    </w:lvl>
    <w:lvl w:ilvl="7" w:tplc="04100019">
      <w:start w:val="1"/>
      <w:numFmt w:val="lowerLetter"/>
      <w:lvlText w:val="%8."/>
      <w:lvlJc w:val="left"/>
      <w:pPr>
        <w:ind w:left="5334" w:hanging="360"/>
      </w:pPr>
    </w:lvl>
    <w:lvl w:ilvl="8" w:tplc="0410001B">
      <w:start w:val="1"/>
      <w:numFmt w:val="lowerRoman"/>
      <w:lvlText w:val="%9."/>
      <w:lvlJc w:val="right"/>
      <w:pPr>
        <w:ind w:left="6054" w:hanging="180"/>
      </w:pPr>
    </w:lvl>
  </w:abstractNum>
  <w:abstractNum w:abstractNumId="37" w15:restartNumberingAfterBreak="0">
    <w:nsid w:val="50395B3A"/>
    <w:multiLevelType w:val="hybridMultilevel"/>
    <w:tmpl w:val="528C59E0"/>
    <w:lvl w:ilvl="0" w:tplc="9CDE8E4A">
      <w:start w:val="16"/>
      <w:numFmt w:val="bullet"/>
      <w:lvlText w:val="-"/>
      <w:lvlJc w:val="left"/>
      <w:pPr>
        <w:ind w:left="-66" w:hanging="360"/>
      </w:pPr>
      <w:rPr>
        <w:rFonts w:ascii="Arial" w:eastAsia="Times New Roman" w:hAnsi="Arial" w:cs="Arial"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38" w15:restartNumberingAfterBreak="0">
    <w:nsid w:val="54A33FAC"/>
    <w:multiLevelType w:val="hybridMultilevel"/>
    <w:tmpl w:val="798C86AE"/>
    <w:lvl w:ilvl="0" w:tplc="0410000F">
      <w:start w:val="1"/>
      <w:numFmt w:val="decimal"/>
      <w:lvlText w:val="%1."/>
      <w:lvlJc w:val="left"/>
      <w:pPr>
        <w:ind w:left="720" w:hanging="360"/>
      </w:pPr>
      <w:rPr>
        <w:rFonts w:hint="default"/>
        <w:i w:val="0"/>
      </w:rPr>
    </w:lvl>
    <w:lvl w:ilvl="1" w:tplc="4E72F46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A705243"/>
    <w:multiLevelType w:val="hybridMultilevel"/>
    <w:tmpl w:val="1E2CD01C"/>
    <w:lvl w:ilvl="0" w:tplc="0410000F">
      <w:start w:val="1"/>
      <w:numFmt w:val="decimal"/>
      <w:lvlText w:val="%1."/>
      <w:lvlJc w:val="left"/>
      <w:pPr>
        <w:ind w:left="720" w:hanging="360"/>
      </w:pPr>
      <w:rPr>
        <w:rFonts w:hint="default"/>
        <w:i w:val="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C57444E"/>
    <w:multiLevelType w:val="singleLevel"/>
    <w:tmpl w:val="46CED036"/>
    <w:lvl w:ilvl="0">
      <w:numFmt w:val="bullet"/>
      <w:pStyle w:val="Elencopunto"/>
      <w:lvlText w:val="-"/>
      <w:lvlJc w:val="left"/>
      <w:pPr>
        <w:tabs>
          <w:tab w:val="num" w:pos="360"/>
        </w:tabs>
        <w:ind w:left="360" w:hanging="360"/>
      </w:pPr>
      <w:rPr>
        <w:rFonts w:hint="default"/>
      </w:rPr>
    </w:lvl>
  </w:abstractNum>
  <w:abstractNum w:abstractNumId="41" w15:restartNumberingAfterBreak="0">
    <w:nsid w:val="60AC6938"/>
    <w:multiLevelType w:val="hybridMultilevel"/>
    <w:tmpl w:val="ABA6B242"/>
    <w:lvl w:ilvl="0" w:tplc="04100007">
      <w:start w:val="1"/>
      <w:numFmt w:val="bullet"/>
      <w:lvlText w:val=""/>
      <w:lvlJc w:val="left"/>
      <w:pPr>
        <w:tabs>
          <w:tab w:val="num" w:pos="295"/>
        </w:tabs>
        <w:ind w:left="295"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2" w15:restartNumberingAfterBreak="0">
    <w:nsid w:val="612C19FC"/>
    <w:multiLevelType w:val="hybridMultilevel"/>
    <w:tmpl w:val="FC88A0C0"/>
    <w:lvl w:ilvl="0" w:tplc="48822070">
      <w:start w:val="1"/>
      <w:numFmt w:val="lowerLetter"/>
      <w:lvlText w:val="%1)"/>
      <w:lvlJc w:val="left"/>
      <w:pPr>
        <w:tabs>
          <w:tab w:val="num" w:pos="720"/>
        </w:tabs>
        <w:ind w:left="720" w:hanging="360"/>
      </w:pPr>
      <w:rPr>
        <w:rFonts w:cs="Times New Roman" w:hint="default"/>
        <w:b w:val="0"/>
        <w:bCs w:val="0"/>
        <w:i w:val="0"/>
        <w:iCs w:val="0"/>
        <w:color w:val="auto"/>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3" w15:restartNumberingAfterBreak="0">
    <w:nsid w:val="660B071E"/>
    <w:multiLevelType w:val="hybridMultilevel"/>
    <w:tmpl w:val="574EC484"/>
    <w:lvl w:ilvl="0" w:tplc="0410000B">
      <w:start w:val="1"/>
      <w:numFmt w:val="bullet"/>
      <w:lvlText w:val=""/>
      <w:lvlJc w:val="left"/>
      <w:pPr>
        <w:ind w:left="294" w:hanging="360"/>
      </w:pPr>
      <w:rPr>
        <w:rFonts w:ascii="Wingdings" w:hAnsi="Wingdings" w:hint="default"/>
      </w:rPr>
    </w:lvl>
    <w:lvl w:ilvl="1" w:tplc="04100019">
      <w:start w:val="1"/>
      <w:numFmt w:val="lowerLetter"/>
      <w:lvlText w:val="%2."/>
      <w:lvlJc w:val="left"/>
      <w:pPr>
        <w:ind w:left="1014" w:hanging="360"/>
      </w:pPr>
    </w:lvl>
    <w:lvl w:ilvl="2" w:tplc="0410001B">
      <w:start w:val="1"/>
      <w:numFmt w:val="lowerRoman"/>
      <w:lvlText w:val="%3."/>
      <w:lvlJc w:val="right"/>
      <w:pPr>
        <w:ind w:left="1734" w:hanging="180"/>
      </w:pPr>
    </w:lvl>
    <w:lvl w:ilvl="3" w:tplc="0410000F">
      <w:start w:val="1"/>
      <w:numFmt w:val="decimal"/>
      <w:lvlText w:val="%4."/>
      <w:lvlJc w:val="left"/>
      <w:pPr>
        <w:ind w:left="2454" w:hanging="360"/>
      </w:pPr>
    </w:lvl>
    <w:lvl w:ilvl="4" w:tplc="04100019">
      <w:start w:val="1"/>
      <w:numFmt w:val="lowerLetter"/>
      <w:lvlText w:val="%5."/>
      <w:lvlJc w:val="left"/>
      <w:pPr>
        <w:ind w:left="3174" w:hanging="360"/>
      </w:pPr>
    </w:lvl>
    <w:lvl w:ilvl="5" w:tplc="0410001B">
      <w:start w:val="1"/>
      <w:numFmt w:val="lowerRoman"/>
      <w:lvlText w:val="%6."/>
      <w:lvlJc w:val="right"/>
      <w:pPr>
        <w:ind w:left="3894" w:hanging="180"/>
      </w:pPr>
    </w:lvl>
    <w:lvl w:ilvl="6" w:tplc="0410000F">
      <w:start w:val="1"/>
      <w:numFmt w:val="decimal"/>
      <w:lvlText w:val="%7."/>
      <w:lvlJc w:val="left"/>
      <w:pPr>
        <w:ind w:left="4614" w:hanging="360"/>
      </w:pPr>
    </w:lvl>
    <w:lvl w:ilvl="7" w:tplc="04100019">
      <w:start w:val="1"/>
      <w:numFmt w:val="lowerLetter"/>
      <w:lvlText w:val="%8."/>
      <w:lvlJc w:val="left"/>
      <w:pPr>
        <w:ind w:left="5334" w:hanging="360"/>
      </w:pPr>
    </w:lvl>
    <w:lvl w:ilvl="8" w:tplc="0410001B">
      <w:start w:val="1"/>
      <w:numFmt w:val="lowerRoman"/>
      <w:lvlText w:val="%9."/>
      <w:lvlJc w:val="right"/>
      <w:pPr>
        <w:ind w:left="6054" w:hanging="180"/>
      </w:pPr>
    </w:lvl>
  </w:abstractNum>
  <w:abstractNum w:abstractNumId="44" w15:restartNumberingAfterBreak="0">
    <w:nsid w:val="68677852"/>
    <w:multiLevelType w:val="hybridMultilevel"/>
    <w:tmpl w:val="7C28731E"/>
    <w:lvl w:ilvl="0" w:tplc="A16C4C00">
      <w:start w:val="14"/>
      <w:numFmt w:val="bullet"/>
      <w:lvlText w:val="-"/>
      <w:lvlJc w:val="left"/>
      <w:pPr>
        <w:tabs>
          <w:tab w:val="num" w:pos="360"/>
        </w:tabs>
        <w:ind w:left="360" w:hanging="360"/>
      </w:pPr>
      <w:rPr>
        <w:rFonts w:ascii="Times New Roman" w:eastAsia="Times New Roman" w:hAnsi="Times New Roman" w:cs="Times New Roman" w:hint="default"/>
        <w:b w:val="0"/>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971556D"/>
    <w:multiLevelType w:val="hybridMultilevel"/>
    <w:tmpl w:val="F3407E52"/>
    <w:lvl w:ilvl="0" w:tplc="75CEBE8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9A23E56"/>
    <w:multiLevelType w:val="hybridMultilevel"/>
    <w:tmpl w:val="479825F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7" w15:restartNumberingAfterBreak="0">
    <w:nsid w:val="6CA5410E"/>
    <w:multiLevelType w:val="hybridMultilevel"/>
    <w:tmpl w:val="A09E6F52"/>
    <w:lvl w:ilvl="0" w:tplc="F0B87BAA">
      <w:start w:val="16"/>
      <w:numFmt w:val="bullet"/>
      <w:lvlText w:val="-"/>
      <w:lvlJc w:val="left"/>
      <w:pPr>
        <w:ind w:left="-66" w:hanging="360"/>
      </w:pPr>
      <w:rPr>
        <w:rFonts w:ascii="Arial" w:eastAsia="Times New Roman" w:hAnsi="Arial" w:cs="Arial" w:hint="default"/>
        <w:b w:val="0"/>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48" w15:restartNumberingAfterBreak="0">
    <w:nsid w:val="740A7C10"/>
    <w:multiLevelType w:val="hybridMultilevel"/>
    <w:tmpl w:val="A094F8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7472026B"/>
    <w:multiLevelType w:val="hybridMultilevel"/>
    <w:tmpl w:val="CA8CF696"/>
    <w:lvl w:ilvl="0" w:tplc="3A2272C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83A28D9"/>
    <w:multiLevelType w:val="hybridMultilevel"/>
    <w:tmpl w:val="F50679BE"/>
    <w:lvl w:ilvl="0" w:tplc="0410000B">
      <w:start w:val="1"/>
      <w:numFmt w:val="bullet"/>
      <w:lvlText w:val=""/>
      <w:lvlJc w:val="left"/>
      <w:pPr>
        <w:tabs>
          <w:tab w:val="num" w:pos="360"/>
        </w:tabs>
        <w:ind w:left="360" w:hanging="360"/>
      </w:pPr>
      <w:rPr>
        <w:rFonts w:ascii="Wingdings" w:hAnsi="Wingdings" w:hint="default"/>
      </w:rPr>
    </w:lvl>
    <w:lvl w:ilvl="1" w:tplc="B604284E">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B523FDE"/>
    <w:multiLevelType w:val="hybridMultilevel"/>
    <w:tmpl w:val="BFD87C50"/>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2" w15:restartNumberingAfterBreak="0">
    <w:nsid w:val="7D6D163A"/>
    <w:multiLevelType w:val="hybridMultilevel"/>
    <w:tmpl w:val="E43C6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67888142">
    <w:abstractNumId w:val="40"/>
  </w:num>
  <w:num w:numId="2" w16cid:durableId="2485432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185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65664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81630">
    <w:abstractNumId w:val="33"/>
  </w:num>
  <w:num w:numId="6" w16cid:durableId="1864316909">
    <w:abstractNumId w:val="0"/>
    <w:lvlOverride w:ilvl="0">
      <w:startOverride w:val="1"/>
    </w:lvlOverride>
  </w:num>
  <w:num w:numId="7" w16cid:durableId="1521040922">
    <w:abstractNumId w:val="50"/>
  </w:num>
  <w:num w:numId="8" w16cid:durableId="13812432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6358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0948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48580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82099">
    <w:abstractNumId w:val="17"/>
  </w:num>
  <w:num w:numId="13" w16cid:durableId="1283730817">
    <w:abstractNumId w:val="21"/>
  </w:num>
  <w:num w:numId="14" w16cid:durableId="16198695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0010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346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428061">
    <w:abstractNumId w:val="28"/>
  </w:num>
  <w:num w:numId="18" w16cid:durableId="777720392">
    <w:abstractNumId w:val="11"/>
  </w:num>
  <w:num w:numId="19" w16cid:durableId="498037588">
    <w:abstractNumId w:val="25"/>
  </w:num>
  <w:num w:numId="20" w16cid:durableId="95174203">
    <w:abstractNumId w:val="12"/>
  </w:num>
  <w:num w:numId="21" w16cid:durableId="1557812765">
    <w:abstractNumId w:val="50"/>
  </w:num>
  <w:num w:numId="22" w16cid:durableId="774860652">
    <w:abstractNumId w:val="27"/>
  </w:num>
  <w:num w:numId="23" w16cid:durableId="1402633235">
    <w:abstractNumId w:val="27"/>
  </w:num>
  <w:num w:numId="24" w16cid:durableId="410852715">
    <w:abstractNumId w:val="47"/>
  </w:num>
  <w:num w:numId="25" w16cid:durableId="795367026">
    <w:abstractNumId w:val="37"/>
  </w:num>
  <w:num w:numId="26" w16cid:durableId="460076103">
    <w:abstractNumId w:val="30"/>
  </w:num>
  <w:num w:numId="27" w16cid:durableId="1413117713">
    <w:abstractNumId w:val="29"/>
  </w:num>
  <w:num w:numId="28" w16cid:durableId="723138601">
    <w:abstractNumId w:val="18"/>
  </w:num>
  <w:num w:numId="29" w16cid:durableId="659503310">
    <w:abstractNumId w:val="22"/>
  </w:num>
  <w:num w:numId="30" w16cid:durableId="1939826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6895607">
    <w:abstractNumId w:val="10"/>
  </w:num>
  <w:num w:numId="32" w16cid:durableId="1455438743">
    <w:abstractNumId w:val="34"/>
  </w:num>
  <w:num w:numId="33" w16cid:durableId="1917125450">
    <w:abstractNumId w:val="44"/>
  </w:num>
  <w:num w:numId="34" w16cid:durableId="333068425">
    <w:abstractNumId w:val="32"/>
  </w:num>
  <w:num w:numId="35" w16cid:durableId="11954624">
    <w:abstractNumId w:val="42"/>
  </w:num>
  <w:num w:numId="36" w16cid:durableId="1508665996">
    <w:abstractNumId w:val="49"/>
  </w:num>
  <w:num w:numId="37" w16cid:durableId="201751350">
    <w:abstractNumId w:val="20"/>
  </w:num>
  <w:num w:numId="38" w16cid:durableId="475874163">
    <w:abstractNumId w:val="15"/>
  </w:num>
  <w:num w:numId="39" w16cid:durableId="1719469561">
    <w:abstractNumId w:val="13"/>
  </w:num>
  <w:num w:numId="40" w16cid:durableId="526067004">
    <w:abstractNumId w:val="35"/>
  </w:num>
  <w:num w:numId="41" w16cid:durableId="1794983061">
    <w:abstractNumId w:val="45"/>
  </w:num>
  <w:num w:numId="42" w16cid:durableId="1664972160">
    <w:abstractNumId w:val="46"/>
  </w:num>
  <w:num w:numId="43" w16cid:durableId="1600600260">
    <w:abstractNumId w:val="31"/>
  </w:num>
  <w:num w:numId="44" w16cid:durableId="1189761323">
    <w:abstractNumId w:val="26"/>
  </w:num>
  <w:num w:numId="45" w16cid:durableId="1863670113">
    <w:abstractNumId w:val="38"/>
  </w:num>
  <w:num w:numId="46" w16cid:durableId="1764762843">
    <w:abstractNumId w:val="52"/>
  </w:num>
  <w:num w:numId="47" w16cid:durableId="1533150774">
    <w:abstractNumId w:val="19"/>
  </w:num>
  <w:num w:numId="48" w16cid:durableId="393434111">
    <w:abstractNumId w:val="14"/>
  </w:num>
  <w:num w:numId="49" w16cid:durableId="1516142509">
    <w:abstractNumId w:val="39"/>
  </w:num>
  <w:num w:numId="50" w16cid:durableId="76581286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39"/>
    <w:rsid w:val="00000D15"/>
    <w:rsid w:val="000026D8"/>
    <w:rsid w:val="00015345"/>
    <w:rsid w:val="00017FE6"/>
    <w:rsid w:val="000322F5"/>
    <w:rsid w:val="00036D49"/>
    <w:rsid w:val="00041DCB"/>
    <w:rsid w:val="00043A0B"/>
    <w:rsid w:val="00044377"/>
    <w:rsid w:val="00044876"/>
    <w:rsid w:val="000461B0"/>
    <w:rsid w:val="000502E6"/>
    <w:rsid w:val="00052573"/>
    <w:rsid w:val="00053E85"/>
    <w:rsid w:val="0005695B"/>
    <w:rsid w:val="000601F4"/>
    <w:rsid w:val="000610CC"/>
    <w:rsid w:val="000621DB"/>
    <w:rsid w:val="00073659"/>
    <w:rsid w:val="00074270"/>
    <w:rsid w:val="000751CA"/>
    <w:rsid w:val="000868B6"/>
    <w:rsid w:val="000936D8"/>
    <w:rsid w:val="000A5675"/>
    <w:rsid w:val="000B38CB"/>
    <w:rsid w:val="000B3AEE"/>
    <w:rsid w:val="000B7B44"/>
    <w:rsid w:val="000C1BD2"/>
    <w:rsid w:val="000C3483"/>
    <w:rsid w:val="000C6D04"/>
    <w:rsid w:val="000D17C7"/>
    <w:rsid w:val="000D22C2"/>
    <w:rsid w:val="000D5614"/>
    <w:rsid w:val="000E0F46"/>
    <w:rsid w:val="000E3672"/>
    <w:rsid w:val="000F1077"/>
    <w:rsid w:val="000F71D8"/>
    <w:rsid w:val="00102CFD"/>
    <w:rsid w:val="00103470"/>
    <w:rsid w:val="00103F7F"/>
    <w:rsid w:val="001044AA"/>
    <w:rsid w:val="00104A9D"/>
    <w:rsid w:val="0011055D"/>
    <w:rsid w:val="001114C5"/>
    <w:rsid w:val="001131D7"/>
    <w:rsid w:val="0011746E"/>
    <w:rsid w:val="00125158"/>
    <w:rsid w:val="001267AD"/>
    <w:rsid w:val="001311A1"/>
    <w:rsid w:val="0013246E"/>
    <w:rsid w:val="00132B2A"/>
    <w:rsid w:val="001355ED"/>
    <w:rsid w:val="00136075"/>
    <w:rsid w:val="00136497"/>
    <w:rsid w:val="00136ACA"/>
    <w:rsid w:val="00143DC1"/>
    <w:rsid w:val="00146D55"/>
    <w:rsid w:val="001504F6"/>
    <w:rsid w:val="001526B0"/>
    <w:rsid w:val="001529F7"/>
    <w:rsid w:val="00156879"/>
    <w:rsid w:val="001616FA"/>
    <w:rsid w:val="00165B86"/>
    <w:rsid w:val="00170353"/>
    <w:rsid w:val="00174C46"/>
    <w:rsid w:val="001768D7"/>
    <w:rsid w:val="00181A83"/>
    <w:rsid w:val="00181DFE"/>
    <w:rsid w:val="00183580"/>
    <w:rsid w:val="00187A85"/>
    <w:rsid w:val="00190E2E"/>
    <w:rsid w:val="00191B19"/>
    <w:rsid w:val="001938D7"/>
    <w:rsid w:val="001A24C3"/>
    <w:rsid w:val="001A4998"/>
    <w:rsid w:val="001B2A87"/>
    <w:rsid w:val="001B5BBB"/>
    <w:rsid w:val="001B6B26"/>
    <w:rsid w:val="001C1BEF"/>
    <w:rsid w:val="001C1CCA"/>
    <w:rsid w:val="001C3528"/>
    <w:rsid w:val="001D104E"/>
    <w:rsid w:val="001D278B"/>
    <w:rsid w:val="001D4E06"/>
    <w:rsid w:val="001D55AB"/>
    <w:rsid w:val="001E41D9"/>
    <w:rsid w:val="001E54A0"/>
    <w:rsid w:val="001E54FA"/>
    <w:rsid w:val="001E565E"/>
    <w:rsid w:val="001E56B2"/>
    <w:rsid w:val="001F2EDF"/>
    <w:rsid w:val="001F31B8"/>
    <w:rsid w:val="001F79A3"/>
    <w:rsid w:val="001F7B7F"/>
    <w:rsid w:val="00202FFB"/>
    <w:rsid w:val="00204949"/>
    <w:rsid w:val="00206896"/>
    <w:rsid w:val="00212A20"/>
    <w:rsid w:val="00215302"/>
    <w:rsid w:val="00215D45"/>
    <w:rsid w:val="00220A92"/>
    <w:rsid w:val="0022465A"/>
    <w:rsid w:val="00224D23"/>
    <w:rsid w:val="002256E2"/>
    <w:rsid w:val="00230004"/>
    <w:rsid w:val="00231AA6"/>
    <w:rsid w:val="00232D65"/>
    <w:rsid w:val="00241C87"/>
    <w:rsid w:val="00242ACE"/>
    <w:rsid w:val="0024436A"/>
    <w:rsid w:val="0025323B"/>
    <w:rsid w:val="002550C1"/>
    <w:rsid w:val="00255B52"/>
    <w:rsid w:val="002616AD"/>
    <w:rsid w:val="00261B2C"/>
    <w:rsid w:val="00261B3A"/>
    <w:rsid w:val="002621AF"/>
    <w:rsid w:val="00266A9D"/>
    <w:rsid w:val="00277132"/>
    <w:rsid w:val="00285748"/>
    <w:rsid w:val="00286958"/>
    <w:rsid w:val="00291960"/>
    <w:rsid w:val="002954ED"/>
    <w:rsid w:val="002960AB"/>
    <w:rsid w:val="0029699B"/>
    <w:rsid w:val="002A1434"/>
    <w:rsid w:val="002A4E8A"/>
    <w:rsid w:val="002A77CD"/>
    <w:rsid w:val="002B00E1"/>
    <w:rsid w:val="002B11E3"/>
    <w:rsid w:val="002B15EB"/>
    <w:rsid w:val="002B1C41"/>
    <w:rsid w:val="002B49BC"/>
    <w:rsid w:val="002B5035"/>
    <w:rsid w:val="002B5407"/>
    <w:rsid w:val="002B56F0"/>
    <w:rsid w:val="002C12E7"/>
    <w:rsid w:val="002C7DF9"/>
    <w:rsid w:val="002D01E6"/>
    <w:rsid w:val="002D51D9"/>
    <w:rsid w:val="002E09F3"/>
    <w:rsid w:val="002E0FA1"/>
    <w:rsid w:val="002E2215"/>
    <w:rsid w:val="002E3059"/>
    <w:rsid w:val="002E577E"/>
    <w:rsid w:val="002E6606"/>
    <w:rsid w:val="002E7082"/>
    <w:rsid w:val="002E7544"/>
    <w:rsid w:val="002F16BD"/>
    <w:rsid w:val="002F445E"/>
    <w:rsid w:val="002F58B0"/>
    <w:rsid w:val="0030038F"/>
    <w:rsid w:val="0030377B"/>
    <w:rsid w:val="00320B56"/>
    <w:rsid w:val="003214A8"/>
    <w:rsid w:val="00324335"/>
    <w:rsid w:val="00326A68"/>
    <w:rsid w:val="00333110"/>
    <w:rsid w:val="00335908"/>
    <w:rsid w:val="003438C3"/>
    <w:rsid w:val="00345E86"/>
    <w:rsid w:val="00360241"/>
    <w:rsid w:val="00360B3D"/>
    <w:rsid w:val="00362231"/>
    <w:rsid w:val="00363068"/>
    <w:rsid w:val="00364447"/>
    <w:rsid w:val="0037225B"/>
    <w:rsid w:val="0038239F"/>
    <w:rsid w:val="003842D6"/>
    <w:rsid w:val="003849CE"/>
    <w:rsid w:val="003857B1"/>
    <w:rsid w:val="003A0D18"/>
    <w:rsid w:val="003A2C03"/>
    <w:rsid w:val="003B04A2"/>
    <w:rsid w:val="003B22A2"/>
    <w:rsid w:val="003B2BBB"/>
    <w:rsid w:val="003C18D9"/>
    <w:rsid w:val="003C30E8"/>
    <w:rsid w:val="003C579F"/>
    <w:rsid w:val="003C6301"/>
    <w:rsid w:val="003C7975"/>
    <w:rsid w:val="003D0CEF"/>
    <w:rsid w:val="003D2299"/>
    <w:rsid w:val="003D2FC6"/>
    <w:rsid w:val="003D58D6"/>
    <w:rsid w:val="003E3566"/>
    <w:rsid w:val="003E3B69"/>
    <w:rsid w:val="003E48CB"/>
    <w:rsid w:val="003E61FD"/>
    <w:rsid w:val="003F00FE"/>
    <w:rsid w:val="003F0335"/>
    <w:rsid w:val="003F2868"/>
    <w:rsid w:val="003F4FD2"/>
    <w:rsid w:val="00403852"/>
    <w:rsid w:val="00404FCF"/>
    <w:rsid w:val="00405216"/>
    <w:rsid w:val="00417006"/>
    <w:rsid w:val="0042192A"/>
    <w:rsid w:val="00421D15"/>
    <w:rsid w:val="00423AE3"/>
    <w:rsid w:val="004247A0"/>
    <w:rsid w:val="00430275"/>
    <w:rsid w:val="00432E44"/>
    <w:rsid w:val="0043382C"/>
    <w:rsid w:val="00440128"/>
    <w:rsid w:val="00441BE5"/>
    <w:rsid w:val="00442367"/>
    <w:rsid w:val="00442A04"/>
    <w:rsid w:val="0045043E"/>
    <w:rsid w:val="00451A13"/>
    <w:rsid w:val="00451CE4"/>
    <w:rsid w:val="00452404"/>
    <w:rsid w:val="00454B8F"/>
    <w:rsid w:val="0045559C"/>
    <w:rsid w:val="00455C44"/>
    <w:rsid w:val="00456077"/>
    <w:rsid w:val="00460F68"/>
    <w:rsid w:val="00461D44"/>
    <w:rsid w:val="004874BC"/>
    <w:rsid w:val="00487ED0"/>
    <w:rsid w:val="00490FD3"/>
    <w:rsid w:val="00492848"/>
    <w:rsid w:val="00493AED"/>
    <w:rsid w:val="00494C27"/>
    <w:rsid w:val="00495259"/>
    <w:rsid w:val="004A2140"/>
    <w:rsid w:val="004A2DE7"/>
    <w:rsid w:val="004B438E"/>
    <w:rsid w:val="004B63ED"/>
    <w:rsid w:val="004B6BA5"/>
    <w:rsid w:val="004B7CBC"/>
    <w:rsid w:val="004C335A"/>
    <w:rsid w:val="004C361F"/>
    <w:rsid w:val="004D1468"/>
    <w:rsid w:val="004E0BC3"/>
    <w:rsid w:val="004E48A7"/>
    <w:rsid w:val="004F122C"/>
    <w:rsid w:val="004F5A3D"/>
    <w:rsid w:val="00500509"/>
    <w:rsid w:val="00500E23"/>
    <w:rsid w:val="00513C19"/>
    <w:rsid w:val="00516969"/>
    <w:rsid w:val="00524174"/>
    <w:rsid w:val="00527EFF"/>
    <w:rsid w:val="00530AFF"/>
    <w:rsid w:val="00531B22"/>
    <w:rsid w:val="00531F55"/>
    <w:rsid w:val="00532B06"/>
    <w:rsid w:val="00532B93"/>
    <w:rsid w:val="005370E3"/>
    <w:rsid w:val="0054217F"/>
    <w:rsid w:val="00543669"/>
    <w:rsid w:val="005444D5"/>
    <w:rsid w:val="005448C7"/>
    <w:rsid w:val="005500EC"/>
    <w:rsid w:val="0055097B"/>
    <w:rsid w:val="00550E56"/>
    <w:rsid w:val="00551165"/>
    <w:rsid w:val="005546CF"/>
    <w:rsid w:val="0055595A"/>
    <w:rsid w:val="00556B9D"/>
    <w:rsid w:val="00560530"/>
    <w:rsid w:val="00562413"/>
    <w:rsid w:val="00563A4E"/>
    <w:rsid w:val="0056487C"/>
    <w:rsid w:val="00565438"/>
    <w:rsid w:val="0057007C"/>
    <w:rsid w:val="00572584"/>
    <w:rsid w:val="005766A6"/>
    <w:rsid w:val="00580048"/>
    <w:rsid w:val="00590E35"/>
    <w:rsid w:val="0059190A"/>
    <w:rsid w:val="0059511B"/>
    <w:rsid w:val="00596682"/>
    <w:rsid w:val="005A17D7"/>
    <w:rsid w:val="005A43A3"/>
    <w:rsid w:val="005A69B9"/>
    <w:rsid w:val="005B116A"/>
    <w:rsid w:val="005B1CCF"/>
    <w:rsid w:val="005B2FED"/>
    <w:rsid w:val="005B794E"/>
    <w:rsid w:val="005C2228"/>
    <w:rsid w:val="005C41FC"/>
    <w:rsid w:val="005C67F8"/>
    <w:rsid w:val="005C7093"/>
    <w:rsid w:val="005E0F4C"/>
    <w:rsid w:val="005F1B37"/>
    <w:rsid w:val="005F61DA"/>
    <w:rsid w:val="00607262"/>
    <w:rsid w:val="0061048E"/>
    <w:rsid w:val="00625B37"/>
    <w:rsid w:val="00626D73"/>
    <w:rsid w:val="00627BDA"/>
    <w:rsid w:val="00627CB2"/>
    <w:rsid w:val="00637A66"/>
    <w:rsid w:val="0064070E"/>
    <w:rsid w:val="00640B98"/>
    <w:rsid w:val="00640EBF"/>
    <w:rsid w:val="00645A4B"/>
    <w:rsid w:val="00646FE0"/>
    <w:rsid w:val="006524B6"/>
    <w:rsid w:val="00652697"/>
    <w:rsid w:val="0066168F"/>
    <w:rsid w:val="0066234F"/>
    <w:rsid w:val="006646A0"/>
    <w:rsid w:val="006719A2"/>
    <w:rsid w:val="006724B6"/>
    <w:rsid w:val="00673161"/>
    <w:rsid w:val="00676E85"/>
    <w:rsid w:val="00684F29"/>
    <w:rsid w:val="00686609"/>
    <w:rsid w:val="00693A9C"/>
    <w:rsid w:val="00694AB7"/>
    <w:rsid w:val="006958A5"/>
    <w:rsid w:val="00697397"/>
    <w:rsid w:val="00697631"/>
    <w:rsid w:val="006A3868"/>
    <w:rsid w:val="006A4E73"/>
    <w:rsid w:val="006A6CCB"/>
    <w:rsid w:val="006B2C72"/>
    <w:rsid w:val="006B2FC9"/>
    <w:rsid w:val="006B2FF6"/>
    <w:rsid w:val="006B6CAB"/>
    <w:rsid w:val="006D0069"/>
    <w:rsid w:val="006D2C82"/>
    <w:rsid w:val="006D2FDE"/>
    <w:rsid w:val="006D396C"/>
    <w:rsid w:val="006D3A80"/>
    <w:rsid w:val="006D5781"/>
    <w:rsid w:val="006E7366"/>
    <w:rsid w:val="006F1C75"/>
    <w:rsid w:val="006F23BE"/>
    <w:rsid w:val="006F2D8C"/>
    <w:rsid w:val="006F62BA"/>
    <w:rsid w:val="0070523D"/>
    <w:rsid w:val="00706698"/>
    <w:rsid w:val="0070684A"/>
    <w:rsid w:val="0070799D"/>
    <w:rsid w:val="00713326"/>
    <w:rsid w:val="00716C79"/>
    <w:rsid w:val="00717680"/>
    <w:rsid w:val="00723C5A"/>
    <w:rsid w:val="00732A5C"/>
    <w:rsid w:val="007347AB"/>
    <w:rsid w:val="00735108"/>
    <w:rsid w:val="00743970"/>
    <w:rsid w:val="007504B3"/>
    <w:rsid w:val="007567F3"/>
    <w:rsid w:val="007644EF"/>
    <w:rsid w:val="00764890"/>
    <w:rsid w:val="00775A27"/>
    <w:rsid w:val="0078029C"/>
    <w:rsid w:val="0078148B"/>
    <w:rsid w:val="007820C6"/>
    <w:rsid w:val="00782860"/>
    <w:rsid w:val="00786975"/>
    <w:rsid w:val="007A29D7"/>
    <w:rsid w:val="007A29F7"/>
    <w:rsid w:val="007A38B3"/>
    <w:rsid w:val="007A634E"/>
    <w:rsid w:val="007B1F65"/>
    <w:rsid w:val="007B6D75"/>
    <w:rsid w:val="007B7B7E"/>
    <w:rsid w:val="007C3C37"/>
    <w:rsid w:val="007E10D3"/>
    <w:rsid w:val="007F0A71"/>
    <w:rsid w:val="007F1DD4"/>
    <w:rsid w:val="007F497F"/>
    <w:rsid w:val="00803461"/>
    <w:rsid w:val="008078FF"/>
    <w:rsid w:val="00810162"/>
    <w:rsid w:val="0081135B"/>
    <w:rsid w:val="0081168A"/>
    <w:rsid w:val="00816BD9"/>
    <w:rsid w:val="008249B8"/>
    <w:rsid w:val="008257EB"/>
    <w:rsid w:val="00835713"/>
    <w:rsid w:val="00835B9A"/>
    <w:rsid w:val="00836CF8"/>
    <w:rsid w:val="00840714"/>
    <w:rsid w:val="008429A4"/>
    <w:rsid w:val="0084477D"/>
    <w:rsid w:val="0085350D"/>
    <w:rsid w:val="00854B4D"/>
    <w:rsid w:val="0085711A"/>
    <w:rsid w:val="008621A0"/>
    <w:rsid w:val="008638A0"/>
    <w:rsid w:val="00863D58"/>
    <w:rsid w:val="008739E8"/>
    <w:rsid w:val="00874BD3"/>
    <w:rsid w:val="008755CF"/>
    <w:rsid w:val="00875937"/>
    <w:rsid w:val="00881007"/>
    <w:rsid w:val="008839A9"/>
    <w:rsid w:val="008859A1"/>
    <w:rsid w:val="00894836"/>
    <w:rsid w:val="00894D67"/>
    <w:rsid w:val="00895DD6"/>
    <w:rsid w:val="008A0A89"/>
    <w:rsid w:val="008A15A4"/>
    <w:rsid w:val="008A4BDB"/>
    <w:rsid w:val="008A62D3"/>
    <w:rsid w:val="008B1C23"/>
    <w:rsid w:val="008B2E73"/>
    <w:rsid w:val="008B3D0A"/>
    <w:rsid w:val="008B4BD7"/>
    <w:rsid w:val="008B6860"/>
    <w:rsid w:val="008B75C6"/>
    <w:rsid w:val="008C170F"/>
    <w:rsid w:val="008D073F"/>
    <w:rsid w:val="008D15E6"/>
    <w:rsid w:val="008D3DF1"/>
    <w:rsid w:val="008D42FA"/>
    <w:rsid w:val="008E0D94"/>
    <w:rsid w:val="008E1B44"/>
    <w:rsid w:val="008E1C09"/>
    <w:rsid w:val="008E32CB"/>
    <w:rsid w:val="008E49D3"/>
    <w:rsid w:val="008E5CAD"/>
    <w:rsid w:val="008F050D"/>
    <w:rsid w:val="008F381A"/>
    <w:rsid w:val="008F63E4"/>
    <w:rsid w:val="008F7699"/>
    <w:rsid w:val="00900D92"/>
    <w:rsid w:val="00907FED"/>
    <w:rsid w:val="00911D1F"/>
    <w:rsid w:val="00914F5D"/>
    <w:rsid w:val="009165EE"/>
    <w:rsid w:val="00917702"/>
    <w:rsid w:val="00923775"/>
    <w:rsid w:val="00927BD2"/>
    <w:rsid w:val="00934594"/>
    <w:rsid w:val="00935420"/>
    <w:rsid w:val="00951D94"/>
    <w:rsid w:val="00953729"/>
    <w:rsid w:val="00973448"/>
    <w:rsid w:val="00975356"/>
    <w:rsid w:val="009756AA"/>
    <w:rsid w:val="00981470"/>
    <w:rsid w:val="00984B2E"/>
    <w:rsid w:val="00984BA9"/>
    <w:rsid w:val="00985A4C"/>
    <w:rsid w:val="009867E1"/>
    <w:rsid w:val="009A3ABD"/>
    <w:rsid w:val="009A5EB1"/>
    <w:rsid w:val="009A67CF"/>
    <w:rsid w:val="009B1235"/>
    <w:rsid w:val="009B2DBB"/>
    <w:rsid w:val="009B2EDD"/>
    <w:rsid w:val="009B56CB"/>
    <w:rsid w:val="009B7378"/>
    <w:rsid w:val="009D1613"/>
    <w:rsid w:val="009E15C8"/>
    <w:rsid w:val="009E35A1"/>
    <w:rsid w:val="009E5DC2"/>
    <w:rsid w:val="009E75ED"/>
    <w:rsid w:val="009F2C7A"/>
    <w:rsid w:val="009F438D"/>
    <w:rsid w:val="009F7412"/>
    <w:rsid w:val="00A00786"/>
    <w:rsid w:val="00A00ABB"/>
    <w:rsid w:val="00A016BA"/>
    <w:rsid w:val="00A02DAE"/>
    <w:rsid w:val="00A0421A"/>
    <w:rsid w:val="00A05B0E"/>
    <w:rsid w:val="00A065B8"/>
    <w:rsid w:val="00A10BFC"/>
    <w:rsid w:val="00A160BE"/>
    <w:rsid w:val="00A16B83"/>
    <w:rsid w:val="00A213F5"/>
    <w:rsid w:val="00A262FD"/>
    <w:rsid w:val="00A31DDA"/>
    <w:rsid w:val="00A327A4"/>
    <w:rsid w:val="00A34809"/>
    <w:rsid w:val="00A41B05"/>
    <w:rsid w:val="00A42247"/>
    <w:rsid w:val="00A422CF"/>
    <w:rsid w:val="00A45247"/>
    <w:rsid w:val="00A46F93"/>
    <w:rsid w:val="00A47ECC"/>
    <w:rsid w:val="00A50A6E"/>
    <w:rsid w:val="00A51B31"/>
    <w:rsid w:val="00A5462D"/>
    <w:rsid w:val="00A56957"/>
    <w:rsid w:val="00A6118B"/>
    <w:rsid w:val="00A7408B"/>
    <w:rsid w:val="00A75568"/>
    <w:rsid w:val="00A75F47"/>
    <w:rsid w:val="00A76EAA"/>
    <w:rsid w:val="00A811CC"/>
    <w:rsid w:val="00A83D2E"/>
    <w:rsid w:val="00A9028D"/>
    <w:rsid w:val="00A94DB1"/>
    <w:rsid w:val="00A95D69"/>
    <w:rsid w:val="00A977AD"/>
    <w:rsid w:val="00AA531E"/>
    <w:rsid w:val="00AA6E26"/>
    <w:rsid w:val="00AB428F"/>
    <w:rsid w:val="00AC4878"/>
    <w:rsid w:val="00AD6D77"/>
    <w:rsid w:val="00AE2A06"/>
    <w:rsid w:val="00AE3524"/>
    <w:rsid w:val="00AF5248"/>
    <w:rsid w:val="00AF6174"/>
    <w:rsid w:val="00B01DFD"/>
    <w:rsid w:val="00B03B14"/>
    <w:rsid w:val="00B03FAE"/>
    <w:rsid w:val="00B0639E"/>
    <w:rsid w:val="00B10056"/>
    <w:rsid w:val="00B14623"/>
    <w:rsid w:val="00B153FD"/>
    <w:rsid w:val="00B215F9"/>
    <w:rsid w:val="00B2199D"/>
    <w:rsid w:val="00B222AC"/>
    <w:rsid w:val="00B2586A"/>
    <w:rsid w:val="00B319EA"/>
    <w:rsid w:val="00B32DE7"/>
    <w:rsid w:val="00B36AD8"/>
    <w:rsid w:val="00B40FDF"/>
    <w:rsid w:val="00B47639"/>
    <w:rsid w:val="00B515BB"/>
    <w:rsid w:val="00B52A4B"/>
    <w:rsid w:val="00B55AE2"/>
    <w:rsid w:val="00B573DE"/>
    <w:rsid w:val="00B61C27"/>
    <w:rsid w:val="00B702B0"/>
    <w:rsid w:val="00B74134"/>
    <w:rsid w:val="00B77E15"/>
    <w:rsid w:val="00B84734"/>
    <w:rsid w:val="00B852F3"/>
    <w:rsid w:val="00B866AD"/>
    <w:rsid w:val="00B875D1"/>
    <w:rsid w:val="00B8761D"/>
    <w:rsid w:val="00B91A62"/>
    <w:rsid w:val="00B95391"/>
    <w:rsid w:val="00B97E4A"/>
    <w:rsid w:val="00BA671C"/>
    <w:rsid w:val="00BA6E70"/>
    <w:rsid w:val="00BB42EE"/>
    <w:rsid w:val="00BC2E91"/>
    <w:rsid w:val="00BC3161"/>
    <w:rsid w:val="00BC34CC"/>
    <w:rsid w:val="00BC52BD"/>
    <w:rsid w:val="00BC694C"/>
    <w:rsid w:val="00BD256A"/>
    <w:rsid w:val="00BD2DC5"/>
    <w:rsid w:val="00BD591A"/>
    <w:rsid w:val="00BD76D9"/>
    <w:rsid w:val="00BE0DA0"/>
    <w:rsid w:val="00BE3876"/>
    <w:rsid w:val="00BE5476"/>
    <w:rsid w:val="00BE7204"/>
    <w:rsid w:val="00BF01D9"/>
    <w:rsid w:val="00BF1A34"/>
    <w:rsid w:val="00BF24FE"/>
    <w:rsid w:val="00BF27D0"/>
    <w:rsid w:val="00BF2C72"/>
    <w:rsid w:val="00BF4EE2"/>
    <w:rsid w:val="00BF63E4"/>
    <w:rsid w:val="00BF7B3D"/>
    <w:rsid w:val="00C06154"/>
    <w:rsid w:val="00C06E3F"/>
    <w:rsid w:val="00C10491"/>
    <w:rsid w:val="00C108BB"/>
    <w:rsid w:val="00C10D7C"/>
    <w:rsid w:val="00C13D98"/>
    <w:rsid w:val="00C13DC6"/>
    <w:rsid w:val="00C14CDE"/>
    <w:rsid w:val="00C1670A"/>
    <w:rsid w:val="00C20B5F"/>
    <w:rsid w:val="00C21683"/>
    <w:rsid w:val="00C24A1B"/>
    <w:rsid w:val="00C2645F"/>
    <w:rsid w:val="00C2674D"/>
    <w:rsid w:val="00C27277"/>
    <w:rsid w:val="00C3642B"/>
    <w:rsid w:val="00C3749C"/>
    <w:rsid w:val="00C4224C"/>
    <w:rsid w:val="00C4450A"/>
    <w:rsid w:val="00C45C9E"/>
    <w:rsid w:val="00C525D0"/>
    <w:rsid w:val="00C542C7"/>
    <w:rsid w:val="00C558B8"/>
    <w:rsid w:val="00C565FD"/>
    <w:rsid w:val="00C57653"/>
    <w:rsid w:val="00C61CE7"/>
    <w:rsid w:val="00C63BD7"/>
    <w:rsid w:val="00C63D88"/>
    <w:rsid w:val="00C67D35"/>
    <w:rsid w:val="00C71522"/>
    <w:rsid w:val="00C715C7"/>
    <w:rsid w:val="00C75EFE"/>
    <w:rsid w:val="00C774FB"/>
    <w:rsid w:val="00C7773F"/>
    <w:rsid w:val="00C81639"/>
    <w:rsid w:val="00C81E7A"/>
    <w:rsid w:val="00C852DB"/>
    <w:rsid w:val="00C86DD0"/>
    <w:rsid w:val="00C87FE9"/>
    <w:rsid w:val="00C91A3F"/>
    <w:rsid w:val="00C97142"/>
    <w:rsid w:val="00CA5805"/>
    <w:rsid w:val="00CB0ABD"/>
    <w:rsid w:val="00CB47EC"/>
    <w:rsid w:val="00CC3E41"/>
    <w:rsid w:val="00CC4195"/>
    <w:rsid w:val="00CC42E7"/>
    <w:rsid w:val="00CC639E"/>
    <w:rsid w:val="00CD37A8"/>
    <w:rsid w:val="00CE3CC6"/>
    <w:rsid w:val="00D030B6"/>
    <w:rsid w:val="00D045F5"/>
    <w:rsid w:val="00D05D7F"/>
    <w:rsid w:val="00D1227A"/>
    <w:rsid w:val="00D12A15"/>
    <w:rsid w:val="00D169D7"/>
    <w:rsid w:val="00D17437"/>
    <w:rsid w:val="00D2540C"/>
    <w:rsid w:val="00D3794D"/>
    <w:rsid w:val="00D43532"/>
    <w:rsid w:val="00D43F25"/>
    <w:rsid w:val="00D44D90"/>
    <w:rsid w:val="00D46E2F"/>
    <w:rsid w:val="00D51588"/>
    <w:rsid w:val="00D52F72"/>
    <w:rsid w:val="00D54C80"/>
    <w:rsid w:val="00D626F6"/>
    <w:rsid w:val="00D62E5C"/>
    <w:rsid w:val="00D67960"/>
    <w:rsid w:val="00D72D9B"/>
    <w:rsid w:val="00D747A5"/>
    <w:rsid w:val="00D76295"/>
    <w:rsid w:val="00D77E9A"/>
    <w:rsid w:val="00D80F43"/>
    <w:rsid w:val="00D821BC"/>
    <w:rsid w:val="00D83843"/>
    <w:rsid w:val="00D8731B"/>
    <w:rsid w:val="00D87A6D"/>
    <w:rsid w:val="00D87B4D"/>
    <w:rsid w:val="00D87DBC"/>
    <w:rsid w:val="00D920FE"/>
    <w:rsid w:val="00D94C08"/>
    <w:rsid w:val="00D9569C"/>
    <w:rsid w:val="00D961A7"/>
    <w:rsid w:val="00DA153B"/>
    <w:rsid w:val="00DA46F8"/>
    <w:rsid w:val="00DB07CA"/>
    <w:rsid w:val="00DC398B"/>
    <w:rsid w:val="00DC58E6"/>
    <w:rsid w:val="00DE08DA"/>
    <w:rsid w:val="00DE508A"/>
    <w:rsid w:val="00E014FD"/>
    <w:rsid w:val="00E01866"/>
    <w:rsid w:val="00E0369C"/>
    <w:rsid w:val="00E03E04"/>
    <w:rsid w:val="00E05934"/>
    <w:rsid w:val="00E106F0"/>
    <w:rsid w:val="00E16675"/>
    <w:rsid w:val="00E168D2"/>
    <w:rsid w:val="00E218DE"/>
    <w:rsid w:val="00E24EF7"/>
    <w:rsid w:val="00E30224"/>
    <w:rsid w:val="00E32D80"/>
    <w:rsid w:val="00E34BA2"/>
    <w:rsid w:val="00E36BD3"/>
    <w:rsid w:val="00E37403"/>
    <w:rsid w:val="00E41E57"/>
    <w:rsid w:val="00E53673"/>
    <w:rsid w:val="00E574CB"/>
    <w:rsid w:val="00E66E57"/>
    <w:rsid w:val="00E76061"/>
    <w:rsid w:val="00E7729F"/>
    <w:rsid w:val="00E805C8"/>
    <w:rsid w:val="00E851E6"/>
    <w:rsid w:val="00E903F6"/>
    <w:rsid w:val="00E909FE"/>
    <w:rsid w:val="00E95E19"/>
    <w:rsid w:val="00EA30BC"/>
    <w:rsid w:val="00EA3A92"/>
    <w:rsid w:val="00EA4C01"/>
    <w:rsid w:val="00EA5A22"/>
    <w:rsid w:val="00EA6A8A"/>
    <w:rsid w:val="00EB38D5"/>
    <w:rsid w:val="00EB438F"/>
    <w:rsid w:val="00EB4D79"/>
    <w:rsid w:val="00EB606C"/>
    <w:rsid w:val="00EB7AF8"/>
    <w:rsid w:val="00EC729B"/>
    <w:rsid w:val="00EC7D73"/>
    <w:rsid w:val="00ED1B01"/>
    <w:rsid w:val="00ED1FC6"/>
    <w:rsid w:val="00ED2005"/>
    <w:rsid w:val="00ED271B"/>
    <w:rsid w:val="00ED7276"/>
    <w:rsid w:val="00ED780D"/>
    <w:rsid w:val="00ED7A30"/>
    <w:rsid w:val="00ED7BAB"/>
    <w:rsid w:val="00EE0EBD"/>
    <w:rsid w:val="00EE1F7C"/>
    <w:rsid w:val="00EE2A2B"/>
    <w:rsid w:val="00EE2D53"/>
    <w:rsid w:val="00EE4C63"/>
    <w:rsid w:val="00EF5661"/>
    <w:rsid w:val="00EF62A7"/>
    <w:rsid w:val="00EF7240"/>
    <w:rsid w:val="00F00578"/>
    <w:rsid w:val="00F00DCF"/>
    <w:rsid w:val="00F02CFD"/>
    <w:rsid w:val="00F10201"/>
    <w:rsid w:val="00F108B7"/>
    <w:rsid w:val="00F116A3"/>
    <w:rsid w:val="00F16618"/>
    <w:rsid w:val="00F212E3"/>
    <w:rsid w:val="00F273B8"/>
    <w:rsid w:val="00F342F9"/>
    <w:rsid w:val="00F37011"/>
    <w:rsid w:val="00F41745"/>
    <w:rsid w:val="00F650E3"/>
    <w:rsid w:val="00F667FD"/>
    <w:rsid w:val="00F671BF"/>
    <w:rsid w:val="00F71724"/>
    <w:rsid w:val="00F728F8"/>
    <w:rsid w:val="00F76D4C"/>
    <w:rsid w:val="00F8033D"/>
    <w:rsid w:val="00F85B11"/>
    <w:rsid w:val="00F86F37"/>
    <w:rsid w:val="00F91B9C"/>
    <w:rsid w:val="00F93B54"/>
    <w:rsid w:val="00F944CD"/>
    <w:rsid w:val="00F9525A"/>
    <w:rsid w:val="00F9780C"/>
    <w:rsid w:val="00FA23C7"/>
    <w:rsid w:val="00FA2EC2"/>
    <w:rsid w:val="00FA5BDE"/>
    <w:rsid w:val="00FA7468"/>
    <w:rsid w:val="00FB1745"/>
    <w:rsid w:val="00FB3DD7"/>
    <w:rsid w:val="00FC008E"/>
    <w:rsid w:val="00FC0437"/>
    <w:rsid w:val="00FC1D08"/>
    <w:rsid w:val="00FC3AC9"/>
    <w:rsid w:val="00FD539F"/>
    <w:rsid w:val="00FE142B"/>
    <w:rsid w:val="00FE22B3"/>
    <w:rsid w:val="00FE6222"/>
    <w:rsid w:val="00FE6D93"/>
    <w:rsid w:val="00FF1EC2"/>
    <w:rsid w:val="00FF3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29EFE"/>
  <w15:docId w15:val="{3C9435ED-A7D8-455C-B328-F4E04EB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41B05"/>
  </w:style>
  <w:style w:type="paragraph" w:styleId="Titolo1">
    <w:name w:val="heading 1"/>
    <w:basedOn w:val="Normale"/>
    <w:next w:val="Normale"/>
    <w:qFormat/>
    <w:rsid w:val="006F1C75"/>
    <w:pPr>
      <w:keepNext/>
      <w:tabs>
        <w:tab w:val="left" w:pos="5104"/>
      </w:tabs>
      <w:spacing w:line="480" w:lineRule="atLeast"/>
      <w:ind w:firstLine="567"/>
      <w:jc w:val="center"/>
      <w:outlineLvl w:val="0"/>
    </w:pPr>
    <w:rPr>
      <w:rFonts w:ascii="Helv" w:hAnsi="Helv"/>
      <w:b/>
      <w:sz w:val="22"/>
      <w:szCs w:val="22"/>
      <w:u w:val="single"/>
    </w:rPr>
  </w:style>
  <w:style w:type="paragraph" w:styleId="Titolo2">
    <w:name w:val="heading 2"/>
    <w:basedOn w:val="Normale"/>
    <w:next w:val="Normale"/>
    <w:link w:val="Titolo2Carattere"/>
    <w:qFormat/>
    <w:rsid w:val="006F1C75"/>
    <w:pPr>
      <w:keepNext/>
      <w:jc w:val="both"/>
      <w:outlineLvl w:val="1"/>
    </w:pPr>
    <w:rPr>
      <w:u w:val="single"/>
    </w:rPr>
  </w:style>
  <w:style w:type="paragraph" w:styleId="Titolo3">
    <w:name w:val="heading 3"/>
    <w:basedOn w:val="Normale"/>
    <w:next w:val="Normale"/>
    <w:link w:val="Titolo3Carattere"/>
    <w:qFormat/>
    <w:rsid w:val="006F1C75"/>
    <w:pPr>
      <w:keepNext/>
      <w:tabs>
        <w:tab w:val="left" w:pos="5104"/>
      </w:tabs>
      <w:spacing w:line="480" w:lineRule="atLeast"/>
      <w:ind w:left="567"/>
      <w:jc w:val="center"/>
      <w:outlineLvl w:val="2"/>
    </w:pPr>
    <w:rPr>
      <w:rFonts w:ascii="Helv" w:hAnsi="Helv"/>
      <w:b/>
      <w:bCs/>
      <w:sz w:val="22"/>
      <w:szCs w:val="22"/>
    </w:rPr>
  </w:style>
  <w:style w:type="paragraph" w:styleId="Titolo4">
    <w:name w:val="heading 4"/>
    <w:basedOn w:val="Normale"/>
    <w:next w:val="Normale"/>
    <w:qFormat/>
    <w:rsid w:val="006F1C75"/>
    <w:pPr>
      <w:keepNext/>
      <w:tabs>
        <w:tab w:val="left" w:pos="5104"/>
        <w:tab w:val="left" w:pos="7371"/>
      </w:tabs>
      <w:spacing w:line="480" w:lineRule="atLeast"/>
      <w:ind w:right="-1" w:firstLine="567"/>
      <w:jc w:val="center"/>
      <w:outlineLvl w:val="3"/>
    </w:pPr>
    <w:rPr>
      <w:rFonts w:ascii="Arial Narrow" w:hAnsi="Arial Narrow"/>
      <w:b/>
      <w:bCs/>
    </w:rPr>
  </w:style>
  <w:style w:type="paragraph" w:styleId="Titolo5">
    <w:name w:val="heading 5"/>
    <w:basedOn w:val="Normale"/>
    <w:next w:val="Normale"/>
    <w:qFormat/>
    <w:rsid w:val="006F1C75"/>
    <w:pPr>
      <w:keepNext/>
      <w:tabs>
        <w:tab w:val="left" w:pos="5104"/>
        <w:tab w:val="left" w:pos="7371"/>
      </w:tabs>
      <w:spacing w:line="480" w:lineRule="atLeast"/>
      <w:ind w:firstLine="567"/>
      <w:jc w:val="center"/>
      <w:outlineLvl w:val="4"/>
    </w:pPr>
    <w:rPr>
      <w:rFonts w:ascii="Arial Narrow" w:hAnsi="Arial Narrow"/>
      <w:sz w:val="22"/>
    </w:rPr>
  </w:style>
  <w:style w:type="paragraph" w:styleId="Titolo6">
    <w:name w:val="heading 6"/>
    <w:basedOn w:val="Normale"/>
    <w:next w:val="Normale"/>
    <w:qFormat/>
    <w:rsid w:val="006F1C75"/>
    <w:pPr>
      <w:keepNext/>
      <w:tabs>
        <w:tab w:val="left" w:pos="5104"/>
        <w:tab w:val="left" w:pos="7371"/>
      </w:tabs>
      <w:spacing w:line="480" w:lineRule="atLeast"/>
      <w:ind w:right="908" w:firstLine="567"/>
      <w:jc w:val="center"/>
      <w:outlineLvl w:val="5"/>
    </w:pPr>
    <w:rPr>
      <w:rFonts w:ascii="Arial Narrow" w:hAnsi="Arial Narrow"/>
      <w:b/>
    </w:rPr>
  </w:style>
  <w:style w:type="paragraph" w:styleId="Titolo7">
    <w:name w:val="heading 7"/>
    <w:basedOn w:val="Normale"/>
    <w:next w:val="Normale"/>
    <w:link w:val="Titolo7Carattere"/>
    <w:qFormat/>
    <w:rsid w:val="006F1C75"/>
    <w:pPr>
      <w:keepNext/>
      <w:tabs>
        <w:tab w:val="left" w:pos="5104"/>
        <w:tab w:val="left" w:pos="7371"/>
      </w:tabs>
      <w:spacing w:line="480" w:lineRule="atLeast"/>
      <w:ind w:right="-1"/>
      <w:jc w:val="center"/>
      <w:outlineLvl w:val="6"/>
    </w:pPr>
    <w:rPr>
      <w:rFonts w:ascii="Arial Narrow" w:hAnsi="Arial Narrow"/>
      <w:b/>
      <w:bCs/>
      <w:sz w:val="24"/>
    </w:rPr>
  </w:style>
  <w:style w:type="paragraph" w:styleId="Titolo8">
    <w:name w:val="heading 8"/>
    <w:basedOn w:val="Normale"/>
    <w:next w:val="Normale"/>
    <w:qFormat/>
    <w:rsid w:val="006F1C75"/>
    <w:pPr>
      <w:keepNext/>
      <w:widowControl w:val="0"/>
      <w:tabs>
        <w:tab w:val="left" w:pos="5670"/>
      </w:tabs>
      <w:jc w:val="center"/>
      <w:outlineLvl w:val="7"/>
    </w:pPr>
    <w:rPr>
      <w:rFonts w:ascii="Arial" w:hAnsi="Arial"/>
      <w:b/>
      <w:sz w:val="22"/>
    </w:rPr>
  </w:style>
  <w:style w:type="paragraph" w:styleId="Titolo9">
    <w:name w:val="heading 9"/>
    <w:basedOn w:val="Normale"/>
    <w:next w:val="Normale"/>
    <w:link w:val="Titolo9Carattere"/>
    <w:qFormat/>
    <w:rsid w:val="006F1C75"/>
    <w:pPr>
      <w:keepNext/>
      <w:jc w:val="center"/>
      <w:outlineLvl w:val="8"/>
    </w:pPr>
    <w:rPr>
      <w:rFonts w:ascii="Century Gothic" w:hAnsi="Century Gothic"/>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link w:val="CorpotestoCarattere"/>
    <w:rsid w:val="006F1C75"/>
    <w:pPr>
      <w:jc w:val="both"/>
    </w:pPr>
  </w:style>
  <w:style w:type="paragraph" w:styleId="Intestazione">
    <w:name w:val="header"/>
    <w:basedOn w:val="Normale"/>
    <w:link w:val="IntestazioneCarattere"/>
    <w:rsid w:val="006F1C75"/>
    <w:pPr>
      <w:tabs>
        <w:tab w:val="center" w:pos="4819"/>
        <w:tab w:val="right" w:pos="9638"/>
      </w:tabs>
    </w:pPr>
  </w:style>
  <w:style w:type="paragraph" w:styleId="Pidipagina">
    <w:name w:val="footer"/>
    <w:basedOn w:val="Normale"/>
    <w:link w:val="PidipaginaCarattere"/>
    <w:uiPriority w:val="99"/>
    <w:rsid w:val="006F1C75"/>
    <w:pPr>
      <w:tabs>
        <w:tab w:val="center" w:pos="4819"/>
        <w:tab w:val="right" w:pos="9638"/>
      </w:tabs>
    </w:pPr>
  </w:style>
  <w:style w:type="paragraph" w:styleId="Rientrocorpodeltesto">
    <w:name w:val="Body Text Indent"/>
    <w:basedOn w:val="Normale"/>
    <w:link w:val="RientrocorpodeltestoCarattere"/>
    <w:rsid w:val="006F1C75"/>
    <w:pPr>
      <w:tabs>
        <w:tab w:val="left" w:pos="5104"/>
      </w:tabs>
      <w:spacing w:line="480" w:lineRule="atLeast"/>
      <w:ind w:firstLine="567"/>
      <w:jc w:val="both"/>
    </w:pPr>
    <w:rPr>
      <w:rFonts w:ascii="Helv" w:hAnsi="Helv"/>
      <w:sz w:val="22"/>
      <w:szCs w:val="22"/>
    </w:rPr>
  </w:style>
  <w:style w:type="paragraph" w:styleId="Rientrocorpodeltesto2">
    <w:name w:val="Body Text Indent 2"/>
    <w:basedOn w:val="Normale"/>
    <w:rsid w:val="006F1C75"/>
    <w:pPr>
      <w:tabs>
        <w:tab w:val="left" w:pos="5104"/>
      </w:tabs>
      <w:spacing w:line="480" w:lineRule="atLeast"/>
      <w:ind w:right="-2212" w:firstLine="567"/>
      <w:jc w:val="both"/>
    </w:pPr>
    <w:rPr>
      <w:rFonts w:ascii="Arial Narrow" w:hAnsi="Arial Narrow"/>
      <w:sz w:val="22"/>
    </w:rPr>
  </w:style>
  <w:style w:type="paragraph" w:styleId="Rientrocorpodeltesto3">
    <w:name w:val="Body Text Indent 3"/>
    <w:basedOn w:val="Normale"/>
    <w:rsid w:val="006F1C75"/>
    <w:pPr>
      <w:tabs>
        <w:tab w:val="left" w:pos="5812"/>
        <w:tab w:val="left" w:pos="7371"/>
      </w:tabs>
      <w:spacing w:line="480" w:lineRule="atLeast"/>
      <w:ind w:firstLine="567"/>
      <w:jc w:val="both"/>
    </w:pPr>
    <w:rPr>
      <w:rFonts w:ascii="Arial Narrow" w:hAnsi="Arial Narrow"/>
    </w:rPr>
  </w:style>
  <w:style w:type="paragraph" w:styleId="Corpodeltesto2">
    <w:name w:val="Body Text 2"/>
    <w:basedOn w:val="Normale"/>
    <w:rsid w:val="006F1C75"/>
    <w:pPr>
      <w:tabs>
        <w:tab w:val="left" w:pos="5104"/>
        <w:tab w:val="left" w:pos="7371"/>
      </w:tabs>
      <w:spacing w:line="480" w:lineRule="atLeast"/>
      <w:ind w:right="-1"/>
      <w:jc w:val="both"/>
    </w:pPr>
    <w:rPr>
      <w:rFonts w:ascii="Century Gothic" w:hAnsi="Century Gothic"/>
    </w:rPr>
  </w:style>
  <w:style w:type="paragraph" w:styleId="Corpodeltesto3">
    <w:name w:val="Body Text 3"/>
    <w:basedOn w:val="Normale"/>
    <w:link w:val="Corpodeltesto3Carattere"/>
    <w:rsid w:val="006F1C75"/>
    <w:pPr>
      <w:jc w:val="both"/>
    </w:pPr>
    <w:rPr>
      <w:b/>
      <w:sz w:val="44"/>
    </w:rPr>
  </w:style>
  <w:style w:type="character" w:styleId="Collegamentoipertestuale">
    <w:name w:val="Hyperlink"/>
    <w:rsid w:val="006F1C75"/>
    <w:rPr>
      <w:color w:val="0000FF"/>
      <w:u w:val="single"/>
    </w:rPr>
  </w:style>
  <w:style w:type="paragraph" w:styleId="Testonormale">
    <w:name w:val="Plain Text"/>
    <w:basedOn w:val="Normale"/>
    <w:link w:val="TestonormaleCarattere"/>
    <w:rsid w:val="006F1C75"/>
    <w:rPr>
      <w:rFonts w:ascii="Courier New" w:hAnsi="Courier New"/>
    </w:rPr>
  </w:style>
  <w:style w:type="paragraph" w:customStyle="1" w:styleId="Elencopunto">
    <w:name w:val="Elenco punto"/>
    <w:basedOn w:val="Normale"/>
    <w:rsid w:val="006F1C75"/>
    <w:pPr>
      <w:numPr>
        <w:numId w:val="1"/>
      </w:numPr>
    </w:pPr>
  </w:style>
  <w:style w:type="paragraph" w:customStyle="1" w:styleId="Mittente">
    <w:name w:val="Mittente"/>
    <w:basedOn w:val="Normale"/>
    <w:rsid w:val="006F1C75"/>
    <w:pPr>
      <w:keepLines/>
      <w:spacing w:line="200" w:lineRule="atLeast"/>
    </w:pPr>
    <w:rPr>
      <w:rFonts w:ascii="Arial" w:hAnsi="Arial"/>
      <w:spacing w:val="-2"/>
      <w:sz w:val="16"/>
      <w:lang w:eastAsia="en-US"/>
    </w:rPr>
  </w:style>
  <w:style w:type="character" w:styleId="Collegamentovisitato">
    <w:name w:val="FollowedHyperlink"/>
    <w:rsid w:val="006F1C75"/>
    <w:rPr>
      <w:color w:val="800080"/>
      <w:u w:val="single"/>
    </w:rPr>
  </w:style>
  <w:style w:type="paragraph" w:styleId="NormaleWeb">
    <w:name w:val="Normal (Web)"/>
    <w:basedOn w:val="Normale"/>
    <w:uiPriority w:val="99"/>
    <w:rsid w:val="006F1C75"/>
    <w:pPr>
      <w:spacing w:before="100" w:beforeAutospacing="1" w:after="100" w:afterAutospacing="1"/>
    </w:pPr>
    <w:rPr>
      <w:sz w:val="24"/>
      <w:szCs w:val="24"/>
    </w:rPr>
  </w:style>
  <w:style w:type="character" w:styleId="Enfasigrassetto">
    <w:name w:val="Strong"/>
    <w:qFormat/>
    <w:rsid w:val="006F1C75"/>
    <w:rPr>
      <w:b/>
      <w:bCs/>
    </w:rPr>
  </w:style>
  <w:style w:type="paragraph" w:styleId="Testodelblocco">
    <w:name w:val="Block Text"/>
    <w:basedOn w:val="Normale"/>
    <w:rsid w:val="006F1C75"/>
    <w:pPr>
      <w:widowControl w:val="0"/>
      <w:autoSpaceDE w:val="0"/>
      <w:autoSpaceDN w:val="0"/>
      <w:adjustRightInd w:val="0"/>
      <w:spacing w:before="81" w:line="200" w:lineRule="exact"/>
      <w:ind w:left="395" w:right="-20"/>
      <w:jc w:val="both"/>
    </w:pPr>
    <w:rPr>
      <w:rFonts w:ascii="Tahoma" w:hAnsi="Tahoma"/>
      <w:color w:val="000000"/>
      <w:spacing w:val="-2"/>
    </w:rPr>
  </w:style>
  <w:style w:type="paragraph" w:customStyle="1" w:styleId="sche3">
    <w:name w:val="sche_3"/>
    <w:rsid w:val="006F1C75"/>
    <w:pPr>
      <w:widowControl w:val="0"/>
      <w:jc w:val="both"/>
    </w:pPr>
    <w:rPr>
      <w:lang w:val="en-US"/>
    </w:rPr>
  </w:style>
  <w:style w:type="paragraph" w:customStyle="1" w:styleId="Corpodeltesto31">
    <w:name w:val="Corpo del testo 31"/>
    <w:basedOn w:val="Normale"/>
    <w:rsid w:val="006F1C75"/>
    <w:pPr>
      <w:spacing w:line="259" w:lineRule="exact"/>
      <w:jc w:val="both"/>
    </w:pPr>
    <w:rPr>
      <w:b/>
      <w:sz w:val="24"/>
    </w:rPr>
  </w:style>
  <w:style w:type="paragraph" w:customStyle="1" w:styleId="Rientrocorpodeltesto31">
    <w:name w:val="Rientro corpo del testo 31"/>
    <w:basedOn w:val="Normale"/>
    <w:rsid w:val="006F1C75"/>
    <w:pPr>
      <w:ind w:left="1080"/>
      <w:jc w:val="both"/>
    </w:pPr>
    <w:rPr>
      <w:sz w:val="24"/>
    </w:rPr>
  </w:style>
  <w:style w:type="paragraph" w:customStyle="1" w:styleId="Corpodeltesto21">
    <w:name w:val="Corpo del testo 21"/>
    <w:basedOn w:val="Normale"/>
    <w:rsid w:val="006F1C75"/>
    <w:pPr>
      <w:jc w:val="both"/>
    </w:pPr>
    <w:rPr>
      <w:sz w:val="24"/>
    </w:rPr>
  </w:style>
  <w:style w:type="paragraph" w:customStyle="1" w:styleId="regolamento">
    <w:name w:val="regolamento"/>
    <w:basedOn w:val="Normale"/>
    <w:rsid w:val="006F1C75"/>
    <w:pPr>
      <w:widowControl w:val="0"/>
      <w:tabs>
        <w:tab w:val="left" w:pos="-2127"/>
      </w:tabs>
      <w:ind w:left="284" w:hanging="284"/>
      <w:jc w:val="both"/>
    </w:pPr>
    <w:rPr>
      <w:rFonts w:ascii="Arial" w:hAnsi="Arial" w:cs="Arial"/>
      <w:szCs w:val="24"/>
    </w:rPr>
  </w:style>
  <w:style w:type="paragraph" w:customStyle="1" w:styleId="sche22">
    <w:name w:val="sche2_2"/>
    <w:rsid w:val="006F1C75"/>
    <w:pPr>
      <w:widowControl w:val="0"/>
      <w:jc w:val="right"/>
    </w:pPr>
    <w:rPr>
      <w:lang w:val="en-US"/>
    </w:rPr>
  </w:style>
  <w:style w:type="paragraph" w:customStyle="1" w:styleId="Testodelblocco1">
    <w:name w:val="Testo del blocco1"/>
    <w:basedOn w:val="Normale"/>
    <w:rsid w:val="006F1C75"/>
    <w:pPr>
      <w:ind w:left="284" w:right="284"/>
    </w:pPr>
    <w:rPr>
      <w:sz w:val="22"/>
    </w:rPr>
  </w:style>
  <w:style w:type="paragraph" w:styleId="Testonotadichiusura">
    <w:name w:val="endnote text"/>
    <w:basedOn w:val="Normale"/>
    <w:semiHidden/>
    <w:rsid w:val="006F1C75"/>
    <w:pPr>
      <w:autoSpaceDE w:val="0"/>
      <w:autoSpaceDN w:val="0"/>
    </w:pPr>
  </w:style>
  <w:style w:type="paragraph" w:customStyle="1" w:styleId="sche4">
    <w:name w:val="sche_4"/>
    <w:rsid w:val="006F1C75"/>
    <w:pPr>
      <w:widowControl w:val="0"/>
      <w:jc w:val="both"/>
    </w:pPr>
    <w:rPr>
      <w:lang w:val="en-US"/>
    </w:rPr>
  </w:style>
  <w:style w:type="paragraph" w:customStyle="1" w:styleId="sche23">
    <w:name w:val="sche2_3"/>
    <w:rsid w:val="006F1C75"/>
    <w:pPr>
      <w:widowControl w:val="0"/>
      <w:jc w:val="right"/>
    </w:pPr>
    <w:rPr>
      <w:lang w:val="en-US"/>
    </w:rPr>
  </w:style>
  <w:style w:type="character" w:styleId="Numeropagina">
    <w:name w:val="page number"/>
    <w:basedOn w:val="Carpredefinitoparagrafo"/>
    <w:rsid w:val="006F1C75"/>
  </w:style>
  <w:style w:type="character" w:customStyle="1" w:styleId="spanboldcenterbig">
    <w:name w:val="span_bold_center_big"/>
    <w:rsid w:val="006F1C75"/>
    <w:rPr>
      <w:b/>
      <w:bCs/>
      <w:color w:val="000000"/>
      <w:w w:val="1"/>
      <w:sz w:val="36"/>
      <w:szCs w:val="36"/>
    </w:rPr>
  </w:style>
  <w:style w:type="paragraph" w:styleId="Indicedellefigure">
    <w:name w:val="table of figures"/>
    <w:basedOn w:val="Normale"/>
    <w:next w:val="Normale"/>
    <w:semiHidden/>
    <w:rsid w:val="006F1C75"/>
    <w:pPr>
      <w:ind w:left="400" w:hanging="400"/>
    </w:pPr>
  </w:style>
  <w:style w:type="paragraph" w:styleId="Didascalia">
    <w:name w:val="caption"/>
    <w:basedOn w:val="Normale"/>
    <w:next w:val="Normale"/>
    <w:qFormat/>
    <w:rsid w:val="006F1C75"/>
    <w:pPr>
      <w:overflowPunct w:val="0"/>
      <w:autoSpaceDE w:val="0"/>
      <w:autoSpaceDN w:val="0"/>
      <w:adjustRightInd w:val="0"/>
      <w:snapToGrid w:val="0"/>
      <w:jc w:val="both"/>
    </w:pPr>
    <w:rPr>
      <w:rFonts w:ascii="Arial" w:hAnsi="Arial" w:cs="Arial"/>
      <w:b/>
      <w:bCs/>
      <w:sz w:val="16"/>
      <w:szCs w:val="24"/>
    </w:rPr>
  </w:style>
  <w:style w:type="paragraph" w:styleId="Titolo">
    <w:name w:val="Title"/>
    <w:basedOn w:val="Normale"/>
    <w:link w:val="TitoloCarattere"/>
    <w:uiPriority w:val="99"/>
    <w:qFormat/>
    <w:rsid w:val="006F1C75"/>
    <w:pPr>
      <w:widowControl w:val="0"/>
      <w:ind w:left="1296" w:hanging="1152"/>
      <w:jc w:val="center"/>
    </w:pPr>
    <w:rPr>
      <w:b/>
      <w:sz w:val="24"/>
    </w:rPr>
  </w:style>
  <w:style w:type="paragraph" w:customStyle="1" w:styleId="RIENTRO">
    <w:name w:val="RIENTRO"/>
    <w:rsid w:val="006F1C75"/>
    <w:pPr>
      <w:ind w:firstLine="709"/>
      <w:jc w:val="both"/>
    </w:pPr>
    <w:rPr>
      <w:rFonts w:ascii="Arial" w:hAnsi="Arial"/>
      <w:sz w:val="24"/>
    </w:rPr>
  </w:style>
  <w:style w:type="character" w:customStyle="1" w:styleId="Collegamentoipertestuale1">
    <w:name w:val="Collegamento ipertestuale1"/>
    <w:rsid w:val="006F1C75"/>
    <w:rPr>
      <w:color w:val="0000FF"/>
      <w:u w:val="single"/>
    </w:rPr>
  </w:style>
  <w:style w:type="character" w:styleId="Enfasicorsivo">
    <w:name w:val="Emphasis"/>
    <w:qFormat/>
    <w:rsid w:val="006F1C75"/>
    <w:rPr>
      <w:i/>
      <w:iCs/>
    </w:rPr>
  </w:style>
  <w:style w:type="paragraph" w:customStyle="1" w:styleId="regolamento2">
    <w:name w:val="regolamento_2"/>
    <w:basedOn w:val="regolamento"/>
    <w:next w:val="regolamento"/>
    <w:rsid w:val="006F1C75"/>
    <w:pPr>
      <w:ind w:left="568"/>
    </w:pPr>
  </w:style>
  <w:style w:type="paragraph" w:styleId="Sommario2">
    <w:name w:val="toc 2"/>
    <w:basedOn w:val="Normale"/>
    <w:next w:val="Normale"/>
    <w:autoRedefine/>
    <w:semiHidden/>
    <w:rsid w:val="009D1613"/>
    <w:pPr>
      <w:tabs>
        <w:tab w:val="left" w:pos="-142"/>
      </w:tabs>
      <w:snapToGrid w:val="0"/>
      <w:ind w:left="-426" w:right="-425"/>
      <w:jc w:val="both"/>
    </w:pPr>
    <w:rPr>
      <w:rFonts w:ascii="Arial" w:hAnsi="Arial" w:cs="Arial"/>
      <w:sz w:val="16"/>
      <w:szCs w:val="16"/>
    </w:rPr>
  </w:style>
  <w:style w:type="character" w:customStyle="1" w:styleId="TestofumettoCarattere">
    <w:name w:val="Testo fumetto Carattere"/>
    <w:rsid w:val="00C81639"/>
    <w:rPr>
      <w:rFonts w:ascii="Tahoma" w:hAnsi="Tahoma" w:cs="Tahoma" w:hint="default"/>
      <w:sz w:val="16"/>
      <w:szCs w:val="16"/>
    </w:rPr>
  </w:style>
  <w:style w:type="character" w:customStyle="1" w:styleId="Etichettaintestazionemessaggio">
    <w:name w:val="Etichetta intestazione messaggio"/>
    <w:rsid w:val="00E851E6"/>
    <w:rPr>
      <w:rFonts w:ascii="Arial Black" w:hAnsi="Arial Black" w:hint="default"/>
      <w:sz w:val="18"/>
    </w:rPr>
  </w:style>
  <w:style w:type="character" w:customStyle="1" w:styleId="Corpodeltesto3Carattere">
    <w:name w:val="Corpo del testo 3 Carattere"/>
    <w:link w:val="Corpodeltesto3"/>
    <w:rsid w:val="003C18D9"/>
    <w:rPr>
      <w:b/>
      <w:sz w:val="44"/>
    </w:rPr>
  </w:style>
  <w:style w:type="character" w:customStyle="1" w:styleId="Titolo2Carattere">
    <w:name w:val="Titolo 2 Carattere"/>
    <w:link w:val="Titolo2"/>
    <w:rsid w:val="00A05B0E"/>
    <w:rPr>
      <w:u w:val="single"/>
    </w:rPr>
  </w:style>
  <w:style w:type="character" w:customStyle="1" w:styleId="Titolo3Carattere">
    <w:name w:val="Titolo 3 Carattere"/>
    <w:link w:val="Titolo3"/>
    <w:rsid w:val="00A05B0E"/>
    <w:rPr>
      <w:rFonts w:ascii="Helv" w:hAnsi="Helv"/>
      <w:b/>
      <w:bCs/>
      <w:sz w:val="22"/>
      <w:szCs w:val="22"/>
    </w:rPr>
  </w:style>
  <w:style w:type="character" w:customStyle="1" w:styleId="Titolo7Carattere">
    <w:name w:val="Titolo 7 Carattere"/>
    <w:link w:val="Titolo7"/>
    <w:rsid w:val="00A05B0E"/>
    <w:rPr>
      <w:rFonts w:ascii="Arial Narrow" w:hAnsi="Arial Narrow"/>
      <w:b/>
      <w:bCs/>
      <w:sz w:val="24"/>
    </w:rPr>
  </w:style>
  <w:style w:type="character" w:customStyle="1" w:styleId="Titolo9Carattere">
    <w:name w:val="Titolo 9 Carattere"/>
    <w:link w:val="Titolo9"/>
    <w:rsid w:val="00A05B0E"/>
    <w:rPr>
      <w:rFonts w:ascii="Century Gothic" w:hAnsi="Century Gothic"/>
      <w:iCs/>
      <w:sz w:val="24"/>
    </w:rPr>
  </w:style>
  <w:style w:type="character" w:customStyle="1" w:styleId="CorpotestoCarattere">
    <w:name w:val="Corpo testo Carattere"/>
    <w:link w:val="Corpotesto1"/>
    <w:rsid w:val="00A05B0E"/>
  </w:style>
  <w:style w:type="character" w:customStyle="1" w:styleId="TestonormaleCarattere">
    <w:name w:val="Testo normale Carattere"/>
    <w:link w:val="Testonormale"/>
    <w:rsid w:val="00A05B0E"/>
    <w:rPr>
      <w:rFonts w:ascii="Courier New" w:hAnsi="Courier New" w:cs="Courier New"/>
    </w:rPr>
  </w:style>
  <w:style w:type="character" w:customStyle="1" w:styleId="PidipaginaCarattere">
    <w:name w:val="Piè di pagina Carattere"/>
    <w:link w:val="Pidipagina"/>
    <w:uiPriority w:val="99"/>
    <w:rsid w:val="00A065B8"/>
  </w:style>
  <w:style w:type="character" w:customStyle="1" w:styleId="IntestazioneCarattere">
    <w:name w:val="Intestazione Carattere"/>
    <w:link w:val="Intestazione"/>
    <w:rsid w:val="00A065B8"/>
  </w:style>
  <w:style w:type="character" w:customStyle="1" w:styleId="TitoloCarattere">
    <w:name w:val="Titolo Carattere"/>
    <w:link w:val="Titolo"/>
    <w:uiPriority w:val="99"/>
    <w:rsid w:val="0056487C"/>
    <w:rPr>
      <w:b/>
      <w:sz w:val="24"/>
    </w:rPr>
  </w:style>
  <w:style w:type="paragraph" w:customStyle="1" w:styleId="rtf1Title">
    <w:name w:val="rtf1 Title"/>
    <w:basedOn w:val="Normale"/>
    <w:uiPriority w:val="99"/>
    <w:rsid w:val="0056487C"/>
    <w:pPr>
      <w:autoSpaceDE w:val="0"/>
      <w:autoSpaceDN w:val="0"/>
      <w:jc w:val="center"/>
    </w:pPr>
    <w:rPr>
      <w:rFonts w:eastAsia="SimSun"/>
      <w:b/>
      <w:bCs/>
    </w:rPr>
  </w:style>
  <w:style w:type="paragraph" w:styleId="Paragrafoelenco">
    <w:name w:val="List Paragraph"/>
    <w:basedOn w:val="Normale"/>
    <w:qFormat/>
    <w:rsid w:val="007B6D75"/>
    <w:pPr>
      <w:spacing w:after="160" w:line="252" w:lineRule="auto"/>
      <w:ind w:left="720"/>
      <w:contextualSpacing/>
    </w:pPr>
    <w:rPr>
      <w:rFonts w:ascii="Arial" w:eastAsia="Calibri" w:hAnsi="Arial" w:cs="Arial"/>
      <w:sz w:val="22"/>
      <w:szCs w:val="22"/>
      <w:lang w:eastAsia="en-US"/>
    </w:rPr>
  </w:style>
  <w:style w:type="paragraph" w:customStyle="1" w:styleId="Testoprede1">
    <w:name w:val="Testo prede:1"/>
    <w:basedOn w:val="Normale"/>
    <w:rsid w:val="00D2540C"/>
    <w:pPr>
      <w:widowControl w:val="0"/>
      <w:suppressAutoHyphens/>
    </w:pPr>
    <w:rPr>
      <w:kern w:val="1"/>
      <w:sz w:val="24"/>
      <w:szCs w:val="24"/>
      <w:lang w:eastAsia="ar-SA"/>
    </w:rPr>
  </w:style>
  <w:style w:type="paragraph" w:customStyle="1" w:styleId="Testodelblocco10">
    <w:name w:val="Testo del blocco1"/>
    <w:basedOn w:val="Normale"/>
    <w:rsid w:val="002621AF"/>
    <w:pPr>
      <w:tabs>
        <w:tab w:val="left" w:pos="1440"/>
        <w:tab w:val="left" w:pos="1560"/>
        <w:tab w:val="left" w:pos="2880"/>
        <w:tab w:val="left" w:pos="3600"/>
        <w:tab w:val="left" w:pos="4320"/>
        <w:tab w:val="left" w:pos="5040"/>
        <w:tab w:val="left" w:pos="5760"/>
        <w:tab w:val="left" w:pos="6480"/>
        <w:tab w:val="left" w:pos="7200"/>
        <w:tab w:val="left" w:pos="7920"/>
        <w:tab w:val="left" w:pos="8640"/>
      </w:tabs>
      <w:suppressAutoHyphens/>
      <w:ind w:left="1701" w:right="-1701"/>
    </w:pPr>
    <w:rPr>
      <w:b/>
      <w:kern w:val="2"/>
      <w:sz w:val="28"/>
      <w:lang w:eastAsia="ar-SA"/>
    </w:rPr>
  </w:style>
  <w:style w:type="paragraph" w:customStyle="1" w:styleId="a">
    <w:basedOn w:val="Normale"/>
    <w:next w:val="Corpotesto1"/>
    <w:rsid w:val="00C10D7C"/>
    <w:pPr>
      <w:suppressAutoHyphens/>
    </w:pPr>
    <w:rPr>
      <w:kern w:val="1"/>
      <w:sz w:val="18"/>
      <w:szCs w:val="24"/>
      <w:lang w:eastAsia="ar-SA"/>
    </w:rPr>
  </w:style>
  <w:style w:type="character" w:customStyle="1" w:styleId="RientrocorpodeltestoCarattere">
    <w:name w:val="Rientro corpo del testo Carattere"/>
    <w:link w:val="Rientrocorpodeltesto"/>
    <w:rsid w:val="005370E3"/>
    <w:rPr>
      <w:rFonts w:ascii="Helv" w:hAnsi="Helv"/>
      <w:sz w:val="22"/>
      <w:szCs w:val="22"/>
    </w:rPr>
  </w:style>
  <w:style w:type="character" w:customStyle="1" w:styleId="Hyperlink1">
    <w:name w:val="Hyperlink1"/>
    <w:rsid w:val="005370E3"/>
    <w:rPr>
      <w:rFonts w:ascii="Times New Roman" w:hAnsi="Times New Roman" w:cs="Times New Roman" w:hint="default"/>
      <w:color w:val="0000FF"/>
      <w:u w:val="single"/>
      <w:lang w:val="it-IT"/>
    </w:rPr>
  </w:style>
  <w:style w:type="paragraph" w:styleId="Testofumetto">
    <w:name w:val="Balloon Text"/>
    <w:basedOn w:val="Normale"/>
    <w:link w:val="TestofumettoCarattere1"/>
    <w:rsid w:val="00BA6E70"/>
    <w:rPr>
      <w:rFonts w:ascii="Segoe UI" w:hAnsi="Segoe UI"/>
      <w:sz w:val="18"/>
      <w:szCs w:val="18"/>
    </w:rPr>
  </w:style>
  <w:style w:type="character" w:customStyle="1" w:styleId="TestofumettoCarattere1">
    <w:name w:val="Testo fumetto Carattere1"/>
    <w:link w:val="Testofumetto"/>
    <w:rsid w:val="00BA6E70"/>
    <w:rPr>
      <w:rFonts w:ascii="Segoe UI" w:hAnsi="Segoe UI" w:cs="Segoe UI"/>
      <w:sz w:val="18"/>
      <w:szCs w:val="18"/>
    </w:rPr>
  </w:style>
  <w:style w:type="paragraph" w:styleId="Testonotaapidipagina">
    <w:name w:val="footnote text"/>
    <w:basedOn w:val="Normale"/>
    <w:link w:val="TestonotaapidipaginaCarattere"/>
    <w:rsid w:val="0078029C"/>
  </w:style>
  <w:style w:type="character" w:customStyle="1" w:styleId="TestonotaapidipaginaCarattere">
    <w:name w:val="Testo nota a piè di pagina Carattere"/>
    <w:basedOn w:val="Carpredefinitoparagrafo"/>
    <w:link w:val="Testonotaapidipagina"/>
    <w:rsid w:val="0078029C"/>
  </w:style>
  <w:style w:type="character" w:styleId="Rimandonotaapidipagina">
    <w:name w:val="footnote reference"/>
    <w:uiPriority w:val="99"/>
    <w:unhideWhenUsed/>
    <w:rsid w:val="0078029C"/>
    <w:rPr>
      <w:vertAlign w:val="superscript"/>
    </w:rPr>
  </w:style>
  <w:style w:type="paragraph" w:styleId="Nessunaspaziatura">
    <w:name w:val="No Spacing"/>
    <w:uiPriority w:val="1"/>
    <w:qFormat/>
    <w:rsid w:val="00F728F8"/>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90569">
      <w:bodyDiv w:val="1"/>
      <w:marLeft w:val="0"/>
      <w:marRight w:val="0"/>
      <w:marTop w:val="0"/>
      <w:marBottom w:val="0"/>
      <w:divBdr>
        <w:top w:val="none" w:sz="0" w:space="0" w:color="auto"/>
        <w:left w:val="none" w:sz="0" w:space="0" w:color="auto"/>
        <w:bottom w:val="none" w:sz="0" w:space="0" w:color="auto"/>
        <w:right w:val="none" w:sz="0" w:space="0" w:color="auto"/>
      </w:divBdr>
    </w:div>
    <w:div w:id="360396575">
      <w:bodyDiv w:val="1"/>
      <w:marLeft w:val="0"/>
      <w:marRight w:val="0"/>
      <w:marTop w:val="0"/>
      <w:marBottom w:val="0"/>
      <w:divBdr>
        <w:top w:val="none" w:sz="0" w:space="0" w:color="auto"/>
        <w:left w:val="none" w:sz="0" w:space="0" w:color="auto"/>
        <w:bottom w:val="none" w:sz="0" w:space="0" w:color="auto"/>
        <w:right w:val="none" w:sz="0" w:space="0" w:color="auto"/>
      </w:divBdr>
    </w:div>
    <w:div w:id="381640946">
      <w:bodyDiv w:val="1"/>
      <w:marLeft w:val="0"/>
      <w:marRight w:val="0"/>
      <w:marTop w:val="0"/>
      <w:marBottom w:val="0"/>
      <w:divBdr>
        <w:top w:val="none" w:sz="0" w:space="0" w:color="auto"/>
        <w:left w:val="none" w:sz="0" w:space="0" w:color="auto"/>
        <w:bottom w:val="none" w:sz="0" w:space="0" w:color="auto"/>
        <w:right w:val="none" w:sz="0" w:space="0" w:color="auto"/>
      </w:divBdr>
    </w:div>
    <w:div w:id="577596154">
      <w:bodyDiv w:val="1"/>
      <w:marLeft w:val="0"/>
      <w:marRight w:val="0"/>
      <w:marTop w:val="0"/>
      <w:marBottom w:val="0"/>
      <w:divBdr>
        <w:top w:val="none" w:sz="0" w:space="0" w:color="auto"/>
        <w:left w:val="none" w:sz="0" w:space="0" w:color="auto"/>
        <w:bottom w:val="none" w:sz="0" w:space="0" w:color="auto"/>
        <w:right w:val="none" w:sz="0" w:space="0" w:color="auto"/>
      </w:divBdr>
    </w:div>
    <w:div w:id="891236689">
      <w:bodyDiv w:val="1"/>
      <w:marLeft w:val="0"/>
      <w:marRight w:val="0"/>
      <w:marTop w:val="0"/>
      <w:marBottom w:val="0"/>
      <w:divBdr>
        <w:top w:val="none" w:sz="0" w:space="0" w:color="auto"/>
        <w:left w:val="none" w:sz="0" w:space="0" w:color="auto"/>
        <w:bottom w:val="none" w:sz="0" w:space="0" w:color="auto"/>
        <w:right w:val="none" w:sz="0" w:space="0" w:color="auto"/>
      </w:divBdr>
    </w:div>
    <w:div w:id="905458611">
      <w:bodyDiv w:val="1"/>
      <w:marLeft w:val="0"/>
      <w:marRight w:val="0"/>
      <w:marTop w:val="0"/>
      <w:marBottom w:val="0"/>
      <w:divBdr>
        <w:top w:val="none" w:sz="0" w:space="0" w:color="auto"/>
        <w:left w:val="none" w:sz="0" w:space="0" w:color="auto"/>
        <w:bottom w:val="none" w:sz="0" w:space="0" w:color="auto"/>
        <w:right w:val="none" w:sz="0" w:space="0" w:color="auto"/>
      </w:divBdr>
    </w:div>
    <w:div w:id="939021929">
      <w:bodyDiv w:val="1"/>
      <w:marLeft w:val="0"/>
      <w:marRight w:val="0"/>
      <w:marTop w:val="0"/>
      <w:marBottom w:val="0"/>
      <w:divBdr>
        <w:top w:val="none" w:sz="0" w:space="0" w:color="auto"/>
        <w:left w:val="none" w:sz="0" w:space="0" w:color="auto"/>
        <w:bottom w:val="none" w:sz="0" w:space="0" w:color="auto"/>
        <w:right w:val="none" w:sz="0" w:space="0" w:color="auto"/>
      </w:divBdr>
    </w:div>
    <w:div w:id="952905405">
      <w:bodyDiv w:val="1"/>
      <w:marLeft w:val="0"/>
      <w:marRight w:val="0"/>
      <w:marTop w:val="0"/>
      <w:marBottom w:val="0"/>
      <w:divBdr>
        <w:top w:val="none" w:sz="0" w:space="0" w:color="auto"/>
        <w:left w:val="none" w:sz="0" w:space="0" w:color="auto"/>
        <w:bottom w:val="none" w:sz="0" w:space="0" w:color="auto"/>
        <w:right w:val="none" w:sz="0" w:space="0" w:color="auto"/>
      </w:divBdr>
    </w:div>
    <w:div w:id="953825796">
      <w:bodyDiv w:val="1"/>
      <w:marLeft w:val="0"/>
      <w:marRight w:val="0"/>
      <w:marTop w:val="0"/>
      <w:marBottom w:val="0"/>
      <w:divBdr>
        <w:top w:val="none" w:sz="0" w:space="0" w:color="auto"/>
        <w:left w:val="none" w:sz="0" w:space="0" w:color="auto"/>
        <w:bottom w:val="none" w:sz="0" w:space="0" w:color="auto"/>
        <w:right w:val="none" w:sz="0" w:space="0" w:color="auto"/>
      </w:divBdr>
    </w:div>
    <w:div w:id="984435236">
      <w:bodyDiv w:val="1"/>
      <w:marLeft w:val="0"/>
      <w:marRight w:val="0"/>
      <w:marTop w:val="0"/>
      <w:marBottom w:val="0"/>
      <w:divBdr>
        <w:top w:val="none" w:sz="0" w:space="0" w:color="auto"/>
        <w:left w:val="none" w:sz="0" w:space="0" w:color="auto"/>
        <w:bottom w:val="none" w:sz="0" w:space="0" w:color="auto"/>
        <w:right w:val="none" w:sz="0" w:space="0" w:color="auto"/>
      </w:divBdr>
    </w:div>
    <w:div w:id="998076051">
      <w:bodyDiv w:val="1"/>
      <w:marLeft w:val="0"/>
      <w:marRight w:val="0"/>
      <w:marTop w:val="0"/>
      <w:marBottom w:val="0"/>
      <w:divBdr>
        <w:top w:val="none" w:sz="0" w:space="0" w:color="auto"/>
        <w:left w:val="none" w:sz="0" w:space="0" w:color="auto"/>
        <w:bottom w:val="none" w:sz="0" w:space="0" w:color="auto"/>
        <w:right w:val="none" w:sz="0" w:space="0" w:color="auto"/>
      </w:divBdr>
    </w:div>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34314208">
      <w:bodyDiv w:val="1"/>
      <w:marLeft w:val="0"/>
      <w:marRight w:val="0"/>
      <w:marTop w:val="0"/>
      <w:marBottom w:val="0"/>
      <w:divBdr>
        <w:top w:val="none" w:sz="0" w:space="0" w:color="auto"/>
        <w:left w:val="none" w:sz="0" w:space="0" w:color="auto"/>
        <w:bottom w:val="none" w:sz="0" w:space="0" w:color="auto"/>
        <w:right w:val="none" w:sz="0" w:space="0" w:color="auto"/>
      </w:divBdr>
    </w:div>
    <w:div w:id="1235777398">
      <w:bodyDiv w:val="1"/>
      <w:marLeft w:val="0"/>
      <w:marRight w:val="0"/>
      <w:marTop w:val="0"/>
      <w:marBottom w:val="0"/>
      <w:divBdr>
        <w:top w:val="none" w:sz="0" w:space="0" w:color="auto"/>
        <w:left w:val="none" w:sz="0" w:space="0" w:color="auto"/>
        <w:bottom w:val="none" w:sz="0" w:space="0" w:color="auto"/>
        <w:right w:val="none" w:sz="0" w:space="0" w:color="auto"/>
      </w:divBdr>
    </w:div>
    <w:div w:id="1289697719">
      <w:bodyDiv w:val="1"/>
      <w:marLeft w:val="0"/>
      <w:marRight w:val="0"/>
      <w:marTop w:val="0"/>
      <w:marBottom w:val="0"/>
      <w:divBdr>
        <w:top w:val="none" w:sz="0" w:space="0" w:color="auto"/>
        <w:left w:val="none" w:sz="0" w:space="0" w:color="auto"/>
        <w:bottom w:val="none" w:sz="0" w:space="0" w:color="auto"/>
        <w:right w:val="none" w:sz="0" w:space="0" w:color="auto"/>
      </w:divBdr>
    </w:div>
    <w:div w:id="1294797475">
      <w:bodyDiv w:val="1"/>
      <w:marLeft w:val="0"/>
      <w:marRight w:val="0"/>
      <w:marTop w:val="0"/>
      <w:marBottom w:val="0"/>
      <w:divBdr>
        <w:top w:val="none" w:sz="0" w:space="0" w:color="auto"/>
        <w:left w:val="none" w:sz="0" w:space="0" w:color="auto"/>
        <w:bottom w:val="none" w:sz="0" w:space="0" w:color="auto"/>
        <w:right w:val="none" w:sz="0" w:space="0" w:color="auto"/>
      </w:divBdr>
    </w:div>
    <w:div w:id="1367832013">
      <w:bodyDiv w:val="1"/>
      <w:marLeft w:val="0"/>
      <w:marRight w:val="0"/>
      <w:marTop w:val="0"/>
      <w:marBottom w:val="0"/>
      <w:divBdr>
        <w:top w:val="none" w:sz="0" w:space="0" w:color="auto"/>
        <w:left w:val="none" w:sz="0" w:space="0" w:color="auto"/>
        <w:bottom w:val="none" w:sz="0" w:space="0" w:color="auto"/>
        <w:right w:val="none" w:sz="0" w:space="0" w:color="auto"/>
      </w:divBdr>
    </w:div>
    <w:div w:id="1396202881">
      <w:bodyDiv w:val="1"/>
      <w:marLeft w:val="0"/>
      <w:marRight w:val="0"/>
      <w:marTop w:val="0"/>
      <w:marBottom w:val="0"/>
      <w:divBdr>
        <w:top w:val="none" w:sz="0" w:space="0" w:color="auto"/>
        <w:left w:val="none" w:sz="0" w:space="0" w:color="auto"/>
        <w:bottom w:val="none" w:sz="0" w:space="0" w:color="auto"/>
        <w:right w:val="none" w:sz="0" w:space="0" w:color="auto"/>
      </w:divBdr>
    </w:div>
    <w:div w:id="1474760333">
      <w:bodyDiv w:val="1"/>
      <w:marLeft w:val="0"/>
      <w:marRight w:val="0"/>
      <w:marTop w:val="0"/>
      <w:marBottom w:val="0"/>
      <w:divBdr>
        <w:top w:val="none" w:sz="0" w:space="0" w:color="auto"/>
        <w:left w:val="none" w:sz="0" w:space="0" w:color="auto"/>
        <w:bottom w:val="none" w:sz="0" w:space="0" w:color="auto"/>
        <w:right w:val="none" w:sz="0" w:space="0" w:color="auto"/>
      </w:divBdr>
    </w:div>
    <w:div w:id="1565415049">
      <w:bodyDiv w:val="1"/>
      <w:marLeft w:val="0"/>
      <w:marRight w:val="0"/>
      <w:marTop w:val="0"/>
      <w:marBottom w:val="0"/>
      <w:divBdr>
        <w:top w:val="none" w:sz="0" w:space="0" w:color="auto"/>
        <w:left w:val="none" w:sz="0" w:space="0" w:color="auto"/>
        <w:bottom w:val="none" w:sz="0" w:space="0" w:color="auto"/>
        <w:right w:val="none" w:sz="0" w:space="0" w:color="auto"/>
      </w:divBdr>
    </w:div>
    <w:div w:id="1802846364">
      <w:bodyDiv w:val="1"/>
      <w:marLeft w:val="0"/>
      <w:marRight w:val="0"/>
      <w:marTop w:val="0"/>
      <w:marBottom w:val="0"/>
      <w:divBdr>
        <w:top w:val="none" w:sz="0" w:space="0" w:color="auto"/>
        <w:left w:val="none" w:sz="0" w:space="0" w:color="auto"/>
        <w:bottom w:val="none" w:sz="0" w:space="0" w:color="auto"/>
        <w:right w:val="none" w:sz="0" w:space="0" w:color="auto"/>
      </w:divBdr>
    </w:div>
    <w:div w:id="1887913362">
      <w:bodyDiv w:val="1"/>
      <w:marLeft w:val="0"/>
      <w:marRight w:val="0"/>
      <w:marTop w:val="0"/>
      <w:marBottom w:val="0"/>
      <w:divBdr>
        <w:top w:val="none" w:sz="0" w:space="0" w:color="auto"/>
        <w:left w:val="none" w:sz="0" w:space="0" w:color="auto"/>
        <w:bottom w:val="none" w:sz="0" w:space="0" w:color="auto"/>
        <w:right w:val="none" w:sz="0" w:space="0" w:color="auto"/>
      </w:divBdr>
    </w:div>
    <w:div w:id="1920020911">
      <w:bodyDiv w:val="1"/>
      <w:marLeft w:val="0"/>
      <w:marRight w:val="0"/>
      <w:marTop w:val="0"/>
      <w:marBottom w:val="0"/>
      <w:divBdr>
        <w:top w:val="none" w:sz="0" w:space="0" w:color="auto"/>
        <w:left w:val="none" w:sz="0" w:space="0" w:color="auto"/>
        <w:bottom w:val="none" w:sz="0" w:space="0" w:color="auto"/>
        <w:right w:val="none" w:sz="0" w:space="0" w:color="auto"/>
      </w:divBdr>
    </w:div>
    <w:div w:id="1998682623">
      <w:bodyDiv w:val="1"/>
      <w:marLeft w:val="0"/>
      <w:marRight w:val="0"/>
      <w:marTop w:val="0"/>
      <w:marBottom w:val="0"/>
      <w:divBdr>
        <w:top w:val="none" w:sz="0" w:space="0" w:color="auto"/>
        <w:left w:val="none" w:sz="0" w:space="0" w:color="auto"/>
        <w:bottom w:val="none" w:sz="0" w:space="0" w:color="auto"/>
        <w:right w:val="none" w:sz="0" w:space="0" w:color="auto"/>
      </w:divBdr>
    </w:div>
    <w:div w:id="2008365455">
      <w:bodyDiv w:val="1"/>
      <w:marLeft w:val="0"/>
      <w:marRight w:val="0"/>
      <w:marTop w:val="0"/>
      <w:marBottom w:val="0"/>
      <w:divBdr>
        <w:top w:val="none" w:sz="0" w:space="0" w:color="auto"/>
        <w:left w:val="none" w:sz="0" w:space="0" w:color="auto"/>
        <w:bottom w:val="none" w:sz="0" w:space="0" w:color="auto"/>
        <w:right w:val="none" w:sz="0" w:space="0" w:color="auto"/>
      </w:divBdr>
    </w:div>
    <w:div w:id="204066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8F20-6E5A-44DF-97F3-F5C76367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10623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COMUNE DI TORREANO</vt:lpstr>
    </vt:vector>
  </TitlesOfParts>
  <Company>COMUNE DI TORREANO</Company>
  <LinksUpToDate>false</LinksUpToDate>
  <CharactersWithSpaces>12462</CharactersWithSpaces>
  <SharedDoc>false</SharedDoc>
  <HLinks>
    <vt:vector size="144" baseType="variant">
      <vt:variant>
        <vt:i4>3670050</vt:i4>
      </vt:variant>
      <vt:variant>
        <vt:i4>105</vt:i4>
      </vt:variant>
      <vt:variant>
        <vt:i4>0</vt:i4>
      </vt:variant>
      <vt:variant>
        <vt:i4>5</vt:i4>
      </vt:variant>
      <vt:variant>
        <vt:lpwstr>http://www.bosettiegatti.eu/info/norme/statali/codicecivile.htm</vt:lpwstr>
      </vt:variant>
      <vt:variant>
        <vt:lpwstr>2359</vt:lpwstr>
      </vt:variant>
      <vt:variant>
        <vt:i4>720919</vt:i4>
      </vt:variant>
      <vt:variant>
        <vt:i4>102</vt:i4>
      </vt:variant>
      <vt:variant>
        <vt:i4>0</vt:i4>
      </vt:variant>
      <vt:variant>
        <vt:i4>5</vt:i4>
      </vt:variant>
      <vt:variant>
        <vt:lpwstr>http://www.bosettiegatti.eu/info/norme/statali/codicepenale.htm</vt:lpwstr>
      </vt:variant>
      <vt:variant>
        <vt:lpwstr>629</vt:lpwstr>
      </vt:variant>
      <vt:variant>
        <vt:i4>524306</vt:i4>
      </vt:variant>
      <vt:variant>
        <vt:i4>99</vt:i4>
      </vt:variant>
      <vt:variant>
        <vt:i4>0</vt:i4>
      </vt:variant>
      <vt:variant>
        <vt:i4>5</vt:i4>
      </vt:variant>
      <vt:variant>
        <vt:lpwstr>http://www.bosettiegatti.eu/info/norme/statali/codicepenale.htm</vt:lpwstr>
      </vt:variant>
      <vt:variant>
        <vt:lpwstr>317</vt:lpwstr>
      </vt:variant>
      <vt:variant>
        <vt:i4>1376300</vt:i4>
      </vt:variant>
      <vt:variant>
        <vt:i4>96</vt:i4>
      </vt:variant>
      <vt:variant>
        <vt:i4>0</vt:i4>
      </vt:variant>
      <vt:variant>
        <vt:i4>5</vt:i4>
      </vt:variant>
      <vt:variant>
        <vt:lpwstr>http://www.bosettiegatti.eu/info/norme/statali/1990_0055.htm</vt:lpwstr>
      </vt:variant>
      <vt:variant>
        <vt:lpwstr>17</vt:lpwstr>
      </vt:variant>
      <vt:variant>
        <vt:i4>1703970</vt:i4>
      </vt:variant>
      <vt:variant>
        <vt:i4>93</vt:i4>
      </vt:variant>
      <vt:variant>
        <vt:i4>0</vt:i4>
      </vt:variant>
      <vt:variant>
        <vt:i4>5</vt:i4>
      </vt:variant>
      <vt:variant>
        <vt:lpwstr>http://www.bosettiegatti.eu/info/norme/statali/2016_0050.htm</vt:lpwstr>
      </vt:variant>
      <vt:variant>
        <vt:lpwstr>067</vt:lpwstr>
      </vt:variant>
      <vt:variant>
        <vt:i4>2031650</vt:i4>
      </vt:variant>
      <vt:variant>
        <vt:i4>90</vt:i4>
      </vt:variant>
      <vt:variant>
        <vt:i4>0</vt:i4>
      </vt:variant>
      <vt:variant>
        <vt:i4>5</vt:i4>
      </vt:variant>
      <vt:variant>
        <vt:lpwstr>http://www.bosettiegatti.eu/info/norme/statali/2016_0050.htm</vt:lpwstr>
      </vt:variant>
      <vt:variant>
        <vt:lpwstr>030</vt:lpwstr>
      </vt:variant>
      <vt:variant>
        <vt:i4>1900581</vt:i4>
      </vt:variant>
      <vt:variant>
        <vt:i4>87</vt:i4>
      </vt:variant>
      <vt:variant>
        <vt:i4>0</vt:i4>
      </vt:variant>
      <vt:variant>
        <vt:i4>5</vt:i4>
      </vt:variant>
      <vt:variant>
        <vt:lpwstr>http://www.bosettiegatti.eu/info/norme/statali/2011_0159.htm</vt:lpwstr>
      </vt:variant>
      <vt:variant>
        <vt:lpwstr>092</vt:lpwstr>
      </vt:variant>
      <vt:variant>
        <vt:i4>1835045</vt:i4>
      </vt:variant>
      <vt:variant>
        <vt:i4>84</vt:i4>
      </vt:variant>
      <vt:variant>
        <vt:i4>0</vt:i4>
      </vt:variant>
      <vt:variant>
        <vt:i4>5</vt:i4>
      </vt:variant>
      <vt:variant>
        <vt:lpwstr>http://www.bosettiegatti.eu/info/norme/statali/2011_0159.htm</vt:lpwstr>
      </vt:variant>
      <vt:variant>
        <vt:lpwstr>088</vt:lpwstr>
      </vt:variant>
      <vt:variant>
        <vt:i4>1835045</vt:i4>
      </vt:variant>
      <vt:variant>
        <vt:i4>81</vt:i4>
      </vt:variant>
      <vt:variant>
        <vt:i4>0</vt:i4>
      </vt:variant>
      <vt:variant>
        <vt:i4>5</vt:i4>
      </vt:variant>
      <vt:variant>
        <vt:lpwstr>http://www.bosettiegatti.eu/info/norme/statali/2011_0159.htm</vt:lpwstr>
      </vt:variant>
      <vt:variant>
        <vt:lpwstr>084</vt:lpwstr>
      </vt:variant>
      <vt:variant>
        <vt:i4>1179685</vt:i4>
      </vt:variant>
      <vt:variant>
        <vt:i4>78</vt:i4>
      </vt:variant>
      <vt:variant>
        <vt:i4>0</vt:i4>
      </vt:variant>
      <vt:variant>
        <vt:i4>5</vt:i4>
      </vt:variant>
      <vt:variant>
        <vt:lpwstr>http://www.bosettiegatti.eu/info/norme/statali/2011_0159.htm</vt:lpwstr>
      </vt:variant>
      <vt:variant>
        <vt:lpwstr>067</vt:lpwstr>
      </vt:variant>
      <vt:variant>
        <vt:i4>3080243</vt:i4>
      </vt:variant>
      <vt:variant>
        <vt:i4>75</vt:i4>
      </vt:variant>
      <vt:variant>
        <vt:i4>0</vt:i4>
      </vt:variant>
      <vt:variant>
        <vt:i4>5</vt:i4>
      </vt:variant>
      <vt:variant>
        <vt:lpwstr>http://www.bosettiegatti.eu/info/norme/statali/codiceprocedurapenale.htm</vt:lpwstr>
      </vt:variant>
      <vt:variant>
        <vt:lpwstr>444</vt:lpwstr>
      </vt:variant>
      <vt:variant>
        <vt:i4>3080243</vt:i4>
      </vt:variant>
      <vt:variant>
        <vt:i4>72</vt:i4>
      </vt:variant>
      <vt:variant>
        <vt:i4>0</vt:i4>
      </vt:variant>
      <vt:variant>
        <vt:i4>5</vt:i4>
      </vt:variant>
      <vt:variant>
        <vt:lpwstr>http://www.bosettiegatti.eu/info/norme/statali/codiceprocedurapenale.htm</vt:lpwstr>
      </vt:variant>
      <vt:variant>
        <vt:lpwstr>444</vt:lpwstr>
      </vt:variant>
      <vt:variant>
        <vt:i4>7602183</vt:i4>
      </vt:variant>
      <vt:variant>
        <vt:i4>33</vt:i4>
      </vt:variant>
      <vt:variant>
        <vt:i4>0</vt:i4>
      </vt:variant>
      <vt:variant>
        <vt:i4>5</vt:i4>
      </vt:variant>
      <vt:variant>
        <vt:lpwstr>http://www.bosettiegatti.eu/info/norme/statali/2016_0050.htm</vt:lpwstr>
      </vt:variant>
      <vt:variant>
        <vt:lpwstr>y_2007_0109</vt:lpwstr>
      </vt:variant>
      <vt:variant>
        <vt:i4>4784205</vt:i4>
      </vt:variant>
      <vt:variant>
        <vt:i4>30</vt:i4>
      </vt:variant>
      <vt:variant>
        <vt:i4>0</vt:i4>
      </vt:variant>
      <vt:variant>
        <vt:i4>5</vt:i4>
      </vt:variant>
      <vt:variant>
        <vt:lpwstr>http://www.bosettiegatti.eu/info/norme/statali/codicepenale.htm</vt:lpwstr>
      </vt:variant>
      <vt:variant>
        <vt:lpwstr>648-bis</vt:lpwstr>
      </vt:variant>
      <vt:variant>
        <vt:i4>3211300</vt:i4>
      </vt:variant>
      <vt:variant>
        <vt:i4>27</vt:i4>
      </vt:variant>
      <vt:variant>
        <vt:i4>0</vt:i4>
      </vt:variant>
      <vt:variant>
        <vt:i4>5</vt:i4>
      </vt:variant>
      <vt:variant>
        <vt:lpwstr>http://www.bosettiegatti.eu/info/norme/statali/codicecivile.htm</vt:lpwstr>
      </vt:variant>
      <vt:variant>
        <vt:lpwstr>2635</vt:lpwstr>
      </vt:variant>
      <vt:variant>
        <vt:i4>786450</vt:i4>
      </vt:variant>
      <vt:variant>
        <vt:i4>24</vt:i4>
      </vt:variant>
      <vt:variant>
        <vt:i4>0</vt:i4>
      </vt:variant>
      <vt:variant>
        <vt:i4>5</vt:i4>
      </vt:variant>
      <vt:variant>
        <vt:lpwstr>http://www.bosettiegatti.eu/info/norme/statali/codicepenale.htm</vt:lpwstr>
      </vt:variant>
      <vt:variant>
        <vt:lpwstr>353</vt:lpwstr>
      </vt:variant>
      <vt:variant>
        <vt:i4>4784198</vt:i4>
      </vt:variant>
      <vt:variant>
        <vt:i4>21</vt:i4>
      </vt:variant>
      <vt:variant>
        <vt:i4>0</vt:i4>
      </vt:variant>
      <vt:variant>
        <vt:i4>5</vt:i4>
      </vt:variant>
      <vt:variant>
        <vt:lpwstr>http://www.bosettiegatti.eu/info/norme/statali/codicepenale.htm</vt:lpwstr>
      </vt:variant>
      <vt:variant>
        <vt:lpwstr>346-bis</vt:lpwstr>
      </vt:variant>
      <vt:variant>
        <vt:i4>524306</vt:i4>
      </vt:variant>
      <vt:variant>
        <vt:i4>18</vt:i4>
      </vt:variant>
      <vt:variant>
        <vt:i4>0</vt:i4>
      </vt:variant>
      <vt:variant>
        <vt:i4>5</vt:i4>
      </vt:variant>
      <vt:variant>
        <vt:lpwstr>http://www.bosettiegatti.eu/info/norme/statali/codicepenale.htm</vt:lpwstr>
      </vt:variant>
      <vt:variant>
        <vt:lpwstr>317</vt:lpwstr>
      </vt:variant>
      <vt:variant>
        <vt:i4>1572896</vt:i4>
      </vt:variant>
      <vt:variant>
        <vt:i4>15</vt:i4>
      </vt:variant>
      <vt:variant>
        <vt:i4>0</vt:i4>
      </vt:variant>
      <vt:variant>
        <vt:i4>5</vt:i4>
      </vt:variant>
      <vt:variant>
        <vt:lpwstr>http://www.bosettiegatti.eu/info/norme/statali/2006_0152.htm</vt:lpwstr>
      </vt:variant>
      <vt:variant>
        <vt:lpwstr>260</vt:lpwstr>
      </vt:variant>
      <vt:variant>
        <vt:i4>8192002</vt:i4>
      </vt:variant>
      <vt:variant>
        <vt:i4>12</vt:i4>
      </vt:variant>
      <vt:variant>
        <vt:i4>0</vt:i4>
      </vt:variant>
      <vt:variant>
        <vt:i4>5</vt:i4>
      </vt:variant>
      <vt:variant>
        <vt:lpwstr>http://www.bosettiegatti.eu/info/norme/statali/2016_0050.htm</vt:lpwstr>
      </vt:variant>
      <vt:variant>
        <vt:lpwstr>y_1973_0043</vt:lpwstr>
      </vt:variant>
      <vt:variant>
        <vt:i4>7995407</vt:i4>
      </vt:variant>
      <vt:variant>
        <vt:i4>9</vt:i4>
      </vt:variant>
      <vt:variant>
        <vt:i4>0</vt:i4>
      </vt:variant>
      <vt:variant>
        <vt:i4>5</vt:i4>
      </vt:variant>
      <vt:variant>
        <vt:lpwstr>http://www.bosettiegatti.eu/info/norme/statali/2016_0050.htm</vt:lpwstr>
      </vt:variant>
      <vt:variant>
        <vt:lpwstr>y_1990_0309</vt:lpwstr>
      </vt:variant>
      <vt:variant>
        <vt:i4>4980801</vt:i4>
      </vt:variant>
      <vt:variant>
        <vt:i4>6</vt:i4>
      </vt:variant>
      <vt:variant>
        <vt:i4>0</vt:i4>
      </vt:variant>
      <vt:variant>
        <vt:i4>5</vt:i4>
      </vt:variant>
      <vt:variant>
        <vt:lpwstr>http://www.bosettiegatti.eu/info/norme/statali/codicepenale.htm</vt:lpwstr>
      </vt:variant>
      <vt:variant>
        <vt:lpwstr>416-bis</vt:lpwstr>
      </vt:variant>
      <vt:variant>
        <vt:i4>524309</vt:i4>
      </vt:variant>
      <vt:variant>
        <vt:i4>3</vt:i4>
      </vt:variant>
      <vt:variant>
        <vt:i4>0</vt:i4>
      </vt:variant>
      <vt:variant>
        <vt:i4>5</vt:i4>
      </vt:variant>
      <vt:variant>
        <vt:lpwstr>http://www.bosettiegatti.eu/info/norme/statali/codicepenale.htm</vt:lpwstr>
      </vt:variant>
      <vt:variant>
        <vt:lpwstr>416</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TORREANO</dc:title>
  <dc:creator>STEFANIA</dc:creator>
  <cp:lastModifiedBy>Comune Taipana</cp:lastModifiedBy>
  <cp:revision>2</cp:revision>
  <cp:lastPrinted>2018-06-05T09:20:00Z</cp:lastPrinted>
  <dcterms:created xsi:type="dcterms:W3CDTF">2026-07-01T09:28:00Z</dcterms:created>
  <dcterms:modified xsi:type="dcterms:W3CDTF">2026-07-01T09:28:00Z</dcterms:modified>
</cp:coreProperties>
</file>